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1B1" w:rsidRPr="00AC04FC" w:rsidRDefault="00C851B1" w:rsidP="009309BF">
      <w:pPr>
        <w:jc w:val="center"/>
      </w:pPr>
      <w:r w:rsidRPr="00AC04FC">
        <w:t>Управление образования администрации</w:t>
      </w:r>
    </w:p>
    <w:p w:rsidR="00C851B1" w:rsidRPr="00AC04FC" w:rsidRDefault="00C851B1" w:rsidP="009309BF">
      <w:pPr>
        <w:jc w:val="center"/>
      </w:pPr>
      <w:r w:rsidRPr="00AC04FC">
        <w:t>муниципального района «Новооскольский район»</w:t>
      </w:r>
    </w:p>
    <w:p w:rsidR="00C851B1" w:rsidRPr="00AC04FC" w:rsidRDefault="00C851B1" w:rsidP="009309BF">
      <w:pPr>
        <w:jc w:val="center"/>
      </w:pPr>
      <w:r w:rsidRPr="00AC04FC">
        <w:t>Муниципальное бюджетное учреждение</w:t>
      </w:r>
    </w:p>
    <w:p w:rsidR="00C851B1" w:rsidRPr="00AC04FC" w:rsidRDefault="00C851B1" w:rsidP="009309BF">
      <w:pPr>
        <w:jc w:val="center"/>
      </w:pPr>
      <w:r w:rsidRPr="00AC04FC">
        <w:t>дополнительного образования «Станция юных натуралистов</w:t>
      </w:r>
    </w:p>
    <w:p w:rsidR="00C851B1" w:rsidRPr="00AC04FC" w:rsidRDefault="00C851B1" w:rsidP="009309BF">
      <w:pPr>
        <w:jc w:val="center"/>
      </w:pPr>
      <w:r w:rsidRPr="00AC04FC">
        <w:t>Новооскольского района Белгородской области»</w:t>
      </w:r>
    </w:p>
    <w:p w:rsidR="00C851B1" w:rsidRPr="00AC04FC" w:rsidRDefault="00C851B1" w:rsidP="009309BF"/>
    <w:p w:rsidR="00C851B1" w:rsidRPr="00AC04FC" w:rsidRDefault="00C851B1" w:rsidP="009309BF"/>
    <w:p w:rsidR="00C851B1" w:rsidRPr="00AC04FC" w:rsidRDefault="00C851B1" w:rsidP="009309BF"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34pt;margin-top:11.4pt;width:133.25pt;height:141.85pt;z-index:-251658240">
            <v:imagedata r:id="rId7" o:title=""/>
          </v:shape>
        </w:pict>
      </w:r>
    </w:p>
    <w:p w:rsidR="00C851B1" w:rsidRPr="00AC04FC" w:rsidRDefault="00C851B1" w:rsidP="00997877">
      <w:pPr>
        <w:rPr>
          <w:sz w:val="28"/>
        </w:rPr>
      </w:pPr>
    </w:p>
    <w:p w:rsidR="00C851B1" w:rsidRPr="00AC04FC" w:rsidRDefault="00C851B1" w:rsidP="00997877">
      <w:pPr>
        <w:ind w:firstLine="4860"/>
        <w:jc w:val="both"/>
        <w:rPr>
          <w:sz w:val="28"/>
          <w:szCs w:val="28"/>
        </w:rPr>
      </w:pPr>
      <w:r w:rsidRPr="00AC04FC">
        <w:rPr>
          <w:sz w:val="28"/>
          <w:szCs w:val="28"/>
        </w:rPr>
        <w:t>Утверждаю:</w:t>
      </w:r>
    </w:p>
    <w:p w:rsidR="00C851B1" w:rsidRPr="00AC04FC" w:rsidRDefault="00C851B1" w:rsidP="00997877">
      <w:pPr>
        <w:ind w:firstLine="4860"/>
        <w:jc w:val="both"/>
        <w:rPr>
          <w:sz w:val="28"/>
          <w:szCs w:val="28"/>
        </w:rPr>
      </w:pPr>
      <w:r w:rsidRPr="00AC04FC">
        <w:rPr>
          <w:sz w:val="28"/>
          <w:szCs w:val="28"/>
        </w:rPr>
        <w:t>Директор МБУДО «СЮН»</w:t>
      </w:r>
    </w:p>
    <w:p w:rsidR="00C851B1" w:rsidRPr="00AC04FC" w:rsidRDefault="00C851B1" w:rsidP="00997877">
      <w:pPr>
        <w:ind w:firstLine="4860"/>
        <w:jc w:val="both"/>
        <w:rPr>
          <w:sz w:val="28"/>
          <w:szCs w:val="28"/>
        </w:rPr>
      </w:pPr>
    </w:p>
    <w:p w:rsidR="00C851B1" w:rsidRPr="00AC04FC" w:rsidRDefault="00C851B1" w:rsidP="00997877">
      <w:pPr>
        <w:ind w:firstLine="4860"/>
        <w:jc w:val="both"/>
        <w:rPr>
          <w:sz w:val="28"/>
          <w:szCs w:val="28"/>
        </w:rPr>
      </w:pPr>
      <w:r w:rsidRPr="00AC04FC">
        <w:rPr>
          <w:sz w:val="28"/>
          <w:szCs w:val="28"/>
        </w:rPr>
        <w:t>______________ В.Ф. Ганагин</w:t>
      </w:r>
    </w:p>
    <w:p w:rsidR="00C851B1" w:rsidRPr="00AC04FC" w:rsidRDefault="00C851B1" w:rsidP="00997877">
      <w:pPr>
        <w:ind w:firstLine="4860"/>
        <w:jc w:val="both"/>
        <w:rPr>
          <w:sz w:val="28"/>
          <w:szCs w:val="28"/>
        </w:rPr>
      </w:pPr>
      <w:r>
        <w:rPr>
          <w:sz w:val="28"/>
          <w:szCs w:val="28"/>
        </w:rPr>
        <w:t>«28» августа 2020</w:t>
      </w:r>
      <w:r w:rsidRPr="00AC04FC">
        <w:rPr>
          <w:sz w:val="28"/>
          <w:szCs w:val="28"/>
        </w:rPr>
        <w:t xml:space="preserve"> г. № 71</w:t>
      </w:r>
    </w:p>
    <w:p w:rsidR="00C851B1" w:rsidRPr="00AC04FC" w:rsidRDefault="00C851B1" w:rsidP="00997877">
      <w:pPr>
        <w:ind w:firstLine="720"/>
        <w:jc w:val="center"/>
        <w:rPr>
          <w:b/>
          <w:sz w:val="28"/>
          <w:szCs w:val="28"/>
        </w:rPr>
      </w:pPr>
    </w:p>
    <w:p w:rsidR="00C851B1" w:rsidRPr="00AC04FC" w:rsidRDefault="00C851B1" w:rsidP="00997877">
      <w:pPr>
        <w:ind w:firstLine="720"/>
        <w:jc w:val="center"/>
        <w:rPr>
          <w:b/>
          <w:sz w:val="28"/>
          <w:szCs w:val="28"/>
        </w:rPr>
      </w:pPr>
    </w:p>
    <w:p w:rsidR="00C851B1" w:rsidRPr="00AC04FC" w:rsidRDefault="00C851B1" w:rsidP="00997877">
      <w:pPr>
        <w:ind w:firstLine="720"/>
        <w:jc w:val="center"/>
        <w:rPr>
          <w:b/>
          <w:sz w:val="28"/>
          <w:szCs w:val="28"/>
        </w:rPr>
      </w:pPr>
    </w:p>
    <w:p w:rsidR="00C851B1" w:rsidRPr="00AC04FC" w:rsidRDefault="00C851B1" w:rsidP="00997877">
      <w:pPr>
        <w:ind w:firstLine="720"/>
        <w:jc w:val="center"/>
        <w:rPr>
          <w:b/>
          <w:sz w:val="28"/>
          <w:szCs w:val="28"/>
        </w:rPr>
      </w:pPr>
    </w:p>
    <w:p w:rsidR="00C851B1" w:rsidRPr="00AC04FC" w:rsidRDefault="00C851B1" w:rsidP="009309BF">
      <w:pPr>
        <w:ind w:firstLine="720"/>
        <w:jc w:val="center"/>
        <w:rPr>
          <w:b/>
        </w:rPr>
      </w:pPr>
    </w:p>
    <w:p w:rsidR="00C851B1" w:rsidRPr="00AC04FC" w:rsidRDefault="00C851B1" w:rsidP="009309BF">
      <w:pPr>
        <w:ind w:firstLine="720"/>
        <w:jc w:val="center"/>
        <w:rPr>
          <w:b/>
        </w:rPr>
      </w:pPr>
    </w:p>
    <w:p w:rsidR="00C851B1" w:rsidRPr="00AC04FC" w:rsidRDefault="00C851B1" w:rsidP="009309BF">
      <w:pPr>
        <w:ind w:firstLine="720"/>
        <w:jc w:val="center"/>
        <w:rPr>
          <w:b/>
        </w:rPr>
      </w:pPr>
    </w:p>
    <w:p w:rsidR="00C851B1" w:rsidRPr="00AC04FC" w:rsidRDefault="00C851B1" w:rsidP="009309BF">
      <w:pPr>
        <w:ind w:firstLine="720"/>
        <w:jc w:val="center"/>
        <w:rPr>
          <w:b/>
        </w:rPr>
      </w:pPr>
    </w:p>
    <w:p w:rsidR="00C851B1" w:rsidRPr="00AC04FC" w:rsidRDefault="00C851B1" w:rsidP="00997877"/>
    <w:p w:rsidR="00C851B1" w:rsidRPr="00AC04FC" w:rsidRDefault="00C851B1" w:rsidP="009309BF"/>
    <w:p w:rsidR="00C851B1" w:rsidRPr="00AC04FC" w:rsidRDefault="00C851B1" w:rsidP="00457F5B">
      <w:pPr>
        <w:jc w:val="center"/>
        <w:rPr>
          <w:sz w:val="28"/>
          <w:szCs w:val="28"/>
        </w:rPr>
      </w:pPr>
      <w:r w:rsidRPr="00AC04FC">
        <w:rPr>
          <w:sz w:val="28"/>
          <w:szCs w:val="28"/>
        </w:rPr>
        <w:t>ДОПОЛНИТЕЛЬНАЯ ОБЩЕОБРАЗОВАТЕЛЬНАЯ (ОБЩЕРАЗВИВАЮЩАЯ)</w:t>
      </w:r>
    </w:p>
    <w:p w:rsidR="00C851B1" w:rsidRPr="00AC04FC" w:rsidRDefault="00C851B1" w:rsidP="00457F5B">
      <w:pPr>
        <w:jc w:val="center"/>
        <w:rPr>
          <w:sz w:val="28"/>
          <w:szCs w:val="28"/>
        </w:rPr>
      </w:pPr>
      <w:r w:rsidRPr="00AC04FC">
        <w:rPr>
          <w:sz w:val="28"/>
          <w:szCs w:val="28"/>
        </w:rPr>
        <w:t>ОБРАЗОВАТЕЛЬНАЯ ПРОГРАММА</w:t>
      </w:r>
    </w:p>
    <w:p w:rsidR="00C851B1" w:rsidRPr="00AC04FC" w:rsidRDefault="00C851B1" w:rsidP="00457F5B">
      <w:pPr>
        <w:jc w:val="center"/>
        <w:rPr>
          <w:sz w:val="28"/>
          <w:szCs w:val="28"/>
        </w:rPr>
      </w:pPr>
    </w:p>
    <w:p w:rsidR="00C851B1" w:rsidRPr="00AC04FC" w:rsidRDefault="00C851B1" w:rsidP="00457F5B">
      <w:pPr>
        <w:jc w:val="center"/>
        <w:rPr>
          <w:sz w:val="28"/>
          <w:szCs w:val="28"/>
        </w:rPr>
      </w:pPr>
      <w:r w:rsidRPr="00AC04FC">
        <w:rPr>
          <w:sz w:val="28"/>
          <w:szCs w:val="28"/>
        </w:rPr>
        <w:t>«Юный пчеловод»</w:t>
      </w:r>
    </w:p>
    <w:p w:rsidR="00C851B1" w:rsidRPr="00AC04FC" w:rsidRDefault="00C851B1" w:rsidP="00457F5B">
      <w:pPr>
        <w:jc w:val="center"/>
        <w:rPr>
          <w:sz w:val="28"/>
          <w:szCs w:val="28"/>
        </w:rPr>
      </w:pPr>
    </w:p>
    <w:p w:rsidR="00C851B1" w:rsidRPr="00AC04FC" w:rsidRDefault="00C851B1" w:rsidP="00457F5B">
      <w:pPr>
        <w:jc w:val="center"/>
        <w:rPr>
          <w:sz w:val="28"/>
          <w:szCs w:val="28"/>
        </w:rPr>
      </w:pPr>
      <w:r w:rsidRPr="00AC04FC">
        <w:rPr>
          <w:sz w:val="28"/>
          <w:szCs w:val="28"/>
        </w:rPr>
        <w:t>Срок реализации: 1 год</w:t>
      </w:r>
    </w:p>
    <w:p w:rsidR="00C851B1" w:rsidRPr="00AC04FC" w:rsidRDefault="00C851B1" w:rsidP="00457F5B">
      <w:pPr>
        <w:jc w:val="center"/>
        <w:rPr>
          <w:sz w:val="28"/>
          <w:szCs w:val="28"/>
        </w:rPr>
      </w:pPr>
      <w:r w:rsidRPr="00AC04FC">
        <w:rPr>
          <w:sz w:val="28"/>
          <w:szCs w:val="28"/>
        </w:rPr>
        <w:t>Возраст воспитанников: 12-15 лет</w:t>
      </w:r>
    </w:p>
    <w:p w:rsidR="00C851B1" w:rsidRPr="00AC04FC" w:rsidRDefault="00C851B1" w:rsidP="00457F5B">
      <w:pPr>
        <w:jc w:val="center"/>
        <w:rPr>
          <w:sz w:val="28"/>
          <w:szCs w:val="28"/>
        </w:rPr>
      </w:pPr>
    </w:p>
    <w:p w:rsidR="00C851B1" w:rsidRPr="00AC04FC" w:rsidRDefault="00C851B1" w:rsidP="00457F5B">
      <w:pPr>
        <w:jc w:val="center"/>
        <w:rPr>
          <w:sz w:val="28"/>
          <w:szCs w:val="28"/>
        </w:rPr>
      </w:pPr>
    </w:p>
    <w:p w:rsidR="00C851B1" w:rsidRPr="00AC04FC" w:rsidRDefault="00C851B1" w:rsidP="00457F5B">
      <w:pPr>
        <w:jc w:val="center"/>
        <w:rPr>
          <w:sz w:val="28"/>
          <w:szCs w:val="28"/>
        </w:rPr>
      </w:pPr>
    </w:p>
    <w:p w:rsidR="00C851B1" w:rsidRPr="00AC04FC" w:rsidRDefault="00C851B1" w:rsidP="00457F5B">
      <w:pPr>
        <w:jc w:val="center"/>
        <w:rPr>
          <w:sz w:val="28"/>
          <w:szCs w:val="28"/>
        </w:rPr>
      </w:pPr>
    </w:p>
    <w:p w:rsidR="00C851B1" w:rsidRPr="00AC04FC" w:rsidRDefault="00C851B1" w:rsidP="00457F5B">
      <w:pPr>
        <w:jc w:val="center"/>
        <w:rPr>
          <w:sz w:val="28"/>
          <w:szCs w:val="28"/>
        </w:rPr>
      </w:pPr>
    </w:p>
    <w:p w:rsidR="00C851B1" w:rsidRPr="00AC04FC" w:rsidRDefault="00C851B1" w:rsidP="00457F5B">
      <w:pPr>
        <w:jc w:val="center"/>
        <w:rPr>
          <w:sz w:val="28"/>
          <w:szCs w:val="28"/>
        </w:rPr>
      </w:pPr>
    </w:p>
    <w:p w:rsidR="00C851B1" w:rsidRPr="00AC04FC" w:rsidRDefault="00C851B1" w:rsidP="00997877">
      <w:pPr>
        <w:ind w:firstLine="4320"/>
        <w:rPr>
          <w:sz w:val="28"/>
          <w:szCs w:val="28"/>
        </w:rPr>
      </w:pPr>
      <w:r w:rsidRPr="00AC04FC">
        <w:rPr>
          <w:sz w:val="28"/>
          <w:szCs w:val="28"/>
        </w:rPr>
        <w:t>Педагог дополнительного образования:</w:t>
      </w:r>
    </w:p>
    <w:p w:rsidR="00C851B1" w:rsidRPr="00AC04FC" w:rsidRDefault="00C851B1" w:rsidP="00997877">
      <w:pPr>
        <w:ind w:firstLine="4320"/>
        <w:rPr>
          <w:sz w:val="28"/>
          <w:szCs w:val="28"/>
        </w:rPr>
      </w:pPr>
      <w:r w:rsidRPr="00AC04FC">
        <w:rPr>
          <w:sz w:val="28"/>
          <w:szCs w:val="28"/>
        </w:rPr>
        <w:t>Стеблев Николай Яковлевич</w:t>
      </w:r>
    </w:p>
    <w:p w:rsidR="00C851B1" w:rsidRPr="00AC04FC" w:rsidRDefault="00C851B1" w:rsidP="00457F5B">
      <w:pPr>
        <w:jc w:val="center"/>
        <w:rPr>
          <w:sz w:val="28"/>
          <w:szCs w:val="28"/>
        </w:rPr>
      </w:pPr>
    </w:p>
    <w:p w:rsidR="00C851B1" w:rsidRPr="00AC04FC" w:rsidRDefault="00C851B1" w:rsidP="00457F5B">
      <w:pPr>
        <w:jc w:val="center"/>
        <w:rPr>
          <w:sz w:val="28"/>
          <w:szCs w:val="28"/>
        </w:rPr>
      </w:pPr>
    </w:p>
    <w:p w:rsidR="00C851B1" w:rsidRPr="00AC04FC" w:rsidRDefault="00C851B1" w:rsidP="00457F5B">
      <w:pPr>
        <w:jc w:val="center"/>
        <w:rPr>
          <w:sz w:val="28"/>
          <w:szCs w:val="28"/>
        </w:rPr>
      </w:pPr>
    </w:p>
    <w:p w:rsidR="00C851B1" w:rsidRPr="00AC04FC" w:rsidRDefault="00C851B1" w:rsidP="000613CF">
      <w:pPr>
        <w:rPr>
          <w:sz w:val="28"/>
          <w:szCs w:val="28"/>
        </w:rPr>
      </w:pPr>
    </w:p>
    <w:p w:rsidR="00C851B1" w:rsidRPr="00AC04FC" w:rsidRDefault="00C851B1" w:rsidP="00457F5B">
      <w:pPr>
        <w:jc w:val="center"/>
        <w:rPr>
          <w:sz w:val="28"/>
          <w:szCs w:val="28"/>
        </w:rPr>
      </w:pPr>
    </w:p>
    <w:p w:rsidR="00C851B1" w:rsidRPr="00AC04FC" w:rsidRDefault="00C851B1" w:rsidP="00997877">
      <w:pPr>
        <w:rPr>
          <w:sz w:val="28"/>
          <w:szCs w:val="28"/>
        </w:rPr>
      </w:pPr>
    </w:p>
    <w:p w:rsidR="00C851B1" w:rsidRPr="00AC04FC" w:rsidRDefault="00C851B1" w:rsidP="00457F5B">
      <w:pPr>
        <w:jc w:val="center"/>
        <w:rPr>
          <w:sz w:val="28"/>
          <w:szCs w:val="28"/>
        </w:rPr>
      </w:pPr>
    </w:p>
    <w:p w:rsidR="00C851B1" w:rsidRPr="00AC04FC" w:rsidRDefault="00C851B1" w:rsidP="00457F5B">
      <w:pPr>
        <w:jc w:val="center"/>
        <w:rPr>
          <w:sz w:val="28"/>
          <w:szCs w:val="28"/>
        </w:rPr>
      </w:pPr>
      <w:r>
        <w:rPr>
          <w:sz w:val="28"/>
          <w:szCs w:val="28"/>
        </w:rPr>
        <w:t>г. Новый Оскол,2020</w:t>
      </w:r>
    </w:p>
    <w:p w:rsidR="00C851B1" w:rsidRPr="00AC04FC" w:rsidRDefault="00C851B1" w:rsidP="00457F5B">
      <w:pPr>
        <w:jc w:val="center"/>
        <w:rPr>
          <w:sz w:val="28"/>
          <w:szCs w:val="28"/>
        </w:rPr>
      </w:pPr>
    </w:p>
    <w:p w:rsidR="00C851B1" w:rsidRPr="00AC04FC" w:rsidRDefault="00C851B1" w:rsidP="000613CF">
      <w:pPr>
        <w:jc w:val="both"/>
      </w:pPr>
    </w:p>
    <w:p w:rsidR="00C851B1" w:rsidRPr="00AC04FC" w:rsidRDefault="00C851B1" w:rsidP="000613CF">
      <w:pPr>
        <w:jc w:val="both"/>
      </w:pPr>
    </w:p>
    <w:p w:rsidR="00C851B1" w:rsidRPr="00AC04FC" w:rsidRDefault="00C851B1" w:rsidP="000613CF">
      <w:pPr>
        <w:jc w:val="both"/>
      </w:pPr>
      <w:r w:rsidRPr="00AC04FC">
        <w:t>Программа: «Юный пчеловод» - модифицированная</w:t>
      </w:r>
    </w:p>
    <w:p w:rsidR="00C851B1" w:rsidRPr="00AC04FC" w:rsidRDefault="00C851B1" w:rsidP="000613CF">
      <w:pPr>
        <w:jc w:val="both"/>
      </w:pPr>
    </w:p>
    <w:p w:rsidR="00C851B1" w:rsidRPr="00AC04FC" w:rsidRDefault="00C851B1" w:rsidP="00997877">
      <w:pPr>
        <w:jc w:val="both"/>
      </w:pPr>
      <w:r w:rsidRPr="00AC04FC">
        <w:t>Направленность: естественнонаучная</w:t>
      </w:r>
    </w:p>
    <w:p w:rsidR="00C851B1" w:rsidRPr="00AC04FC" w:rsidRDefault="00C851B1" w:rsidP="000613CF">
      <w:pPr>
        <w:jc w:val="both"/>
      </w:pPr>
    </w:p>
    <w:p w:rsidR="00C851B1" w:rsidRPr="00AC04FC" w:rsidRDefault="00C851B1" w:rsidP="000613CF">
      <w:pPr>
        <w:jc w:val="both"/>
      </w:pPr>
    </w:p>
    <w:p w:rsidR="00C851B1" w:rsidRPr="00AC04FC" w:rsidRDefault="00C851B1" w:rsidP="000613CF">
      <w:pPr>
        <w:jc w:val="both"/>
      </w:pPr>
      <w:r w:rsidRPr="00AC04FC">
        <w:t>Автор программы: Ермакова Е.И., модификация Стеблева Н.Я.</w:t>
      </w:r>
    </w:p>
    <w:p w:rsidR="00C851B1" w:rsidRPr="00AC04FC" w:rsidRDefault="00C851B1" w:rsidP="000613CF">
      <w:pPr>
        <w:jc w:val="both"/>
      </w:pPr>
    </w:p>
    <w:p w:rsidR="00C851B1" w:rsidRPr="00AC04FC" w:rsidRDefault="00C851B1" w:rsidP="000613CF">
      <w:r w:rsidRPr="00AC04FC">
        <w:t>Программа рассмотрена и утверждена на заседании педагогического совета</w:t>
      </w:r>
    </w:p>
    <w:p w:rsidR="00C851B1" w:rsidRPr="00AC04FC" w:rsidRDefault="00C851B1" w:rsidP="000613CF">
      <w:r>
        <w:t xml:space="preserve"> от «28» августа 2020</w:t>
      </w:r>
      <w:r w:rsidRPr="00AC04FC">
        <w:t xml:space="preserve"> г., протокол № 1</w:t>
      </w:r>
    </w:p>
    <w:p w:rsidR="00C851B1" w:rsidRPr="00AC04FC" w:rsidRDefault="00C851B1" w:rsidP="000613CF">
      <w:pPr>
        <w:jc w:val="both"/>
      </w:pPr>
    </w:p>
    <w:p w:rsidR="00C851B1" w:rsidRPr="00AC04FC" w:rsidRDefault="00C851B1" w:rsidP="000613CF">
      <w:pPr>
        <w:jc w:val="both"/>
      </w:pPr>
    </w:p>
    <w:p w:rsidR="00C851B1" w:rsidRPr="00AC04FC" w:rsidRDefault="00C851B1" w:rsidP="00997877">
      <w:pPr>
        <w:ind w:firstLine="567"/>
        <w:jc w:val="both"/>
        <w:rPr>
          <w:sz w:val="28"/>
          <w:szCs w:val="28"/>
        </w:rPr>
      </w:pPr>
      <w:r>
        <w:rPr>
          <w:noProof/>
          <w:lang w:eastAsia="ru-RU"/>
        </w:rPr>
        <w:pict>
          <v:shape id="_x0000_s1027" type="#_x0000_t75" style="position:absolute;left:0;text-align:left;margin-left:270pt;margin-top:3.05pt;width:97.8pt;height:60.2pt;z-index:-251657216" wrapcoords="-166 0 -166 21330 21600 21330 21600 0 -166 0">
            <v:imagedata r:id="rId8" o:title=""/>
            <w10:wrap type="through"/>
          </v:shape>
        </w:pict>
      </w:r>
    </w:p>
    <w:p w:rsidR="00C851B1" w:rsidRPr="00AC04FC" w:rsidRDefault="00C851B1" w:rsidP="00997877">
      <w:pPr>
        <w:jc w:val="both"/>
        <w:rPr>
          <w:sz w:val="28"/>
          <w:szCs w:val="28"/>
          <w:u w:val="single"/>
        </w:rPr>
      </w:pPr>
      <w:r w:rsidRPr="00AC04FC">
        <w:rPr>
          <w:sz w:val="28"/>
          <w:szCs w:val="28"/>
        </w:rPr>
        <w:t>Председатель педагогического совета</w:t>
      </w:r>
      <w:r w:rsidRPr="00AC04FC">
        <w:rPr>
          <w:sz w:val="28"/>
          <w:szCs w:val="28"/>
          <w:u w:val="single"/>
        </w:rPr>
        <w:t xml:space="preserve">                                                       </w:t>
      </w:r>
      <w:r w:rsidRPr="00AC04FC">
        <w:rPr>
          <w:sz w:val="28"/>
          <w:szCs w:val="28"/>
        </w:rPr>
        <w:t>/Ганагин В.Ф.</w:t>
      </w:r>
    </w:p>
    <w:p w:rsidR="00C851B1" w:rsidRPr="00AC04FC" w:rsidRDefault="00C851B1" w:rsidP="00457F5B">
      <w:pPr>
        <w:jc w:val="both"/>
        <w:rPr>
          <w:sz w:val="28"/>
          <w:szCs w:val="28"/>
        </w:rPr>
      </w:pPr>
    </w:p>
    <w:p w:rsidR="00C851B1" w:rsidRPr="00AC04FC" w:rsidRDefault="00C851B1" w:rsidP="00457F5B"/>
    <w:p w:rsidR="00C851B1" w:rsidRPr="00AC04FC" w:rsidRDefault="00C851B1" w:rsidP="00457F5B"/>
    <w:p w:rsidR="00C851B1" w:rsidRPr="00AC04FC" w:rsidRDefault="00C851B1" w:rsidP="00457F5B"/>
    <w:p w:rsidR="00C851B1" w:rsidRPr="00AC04FC" w:rsidRDefault="00C851B1" w:rsidP="00457F5B">
      <w:pPr>
        <w:rPr>
          <w:sz w:val="28"/>
          <w:szCs w:val="28"/>
        </w:rPr>
      </w:pPr>
    </w:p>
    <w:p w:rsidR="00C851B1" w:rsidRPr="00AC04FC" w:rsidRDefault="00C851B1" w:rsidP="00457F5B">
      <w:pPr>
        <w:rPr>
          <w:sz w:val="28"/>
          <w:szCs w:val="28"/>
        </w:rPr>
      </w:pPr>
    </w:p>
    <w:p w:rsidR="00C851B1" w:rsidRPr="00AC04FC" w:rsidRDefault="00C851B1" w:rsidP="00457F5B">
      <w:pPr>
        <w:rPr>
          <w:sz w:val="28"/>
          <w:szCs w:val="28"/>
        </w:rPr>
      </w:pPr>
    </w:p>
    <w:p w:rsidR="00C851B1" w:rsidRPr="00AC04FC" w:rsidRDefault="00C851B1" w:rsidP="00457F5B">
      <w:pPr>
        <w:rPr>
          <w:sz w:val="28"/>
          <w:szCs w:val="28"/>
        </w:rPr>
      </w:pPr>
    </w:p>
    <w:p w:rsidR="00C851B1" w:rsidRPr="00AC04FC" w:rsidRDefault="00C851B1" w:rsidP="00457F5B">
      <w:pPr>
        <w:rPr>
          <w:sz w:val="28"/>
          <w:szCs w:val="28"/>
        </w:rPr>
      </w:pPr>
    </w:p>
    <w:p w:rsidR="00C851B1" w:rsidRPr="00AC04FC" w:rsidRDefault="00C851B1" w:rsidP="00457F5B">
      <w:pPr>
        <w:rPr>
          <w:sz w:val="28"/>
          <w:szCs w:val="28"/>
        </w:rPr>
      </w:pPr>
    </w:p>
    <w:p w:rsidR="00C851B1" w:rsidRPr="00AC04FC" w:rsidRDefault="00C851B1" w:rsidP="00457F5B">
      <w:pPr>
        <w:rPr>
          <w:sz w:val="28"/>
          <w:szCs w:val="28"/>
        </w:rPr>
      </w:pPr>
    </w:p>
    <w:p w:rsidR="00C851B1" w:rsidRPr="00AC04FC" w:rsidRDefault="00C851B1" w:rsidP="00457F5B">
      <w:pPr>
        <w:rPr>
          <w:sz w:val="28"/>
          <w:szCs w:val="28"/>
        </w:rPr>
      </w:pPr>
    </w:p>
    <w:p w:rsidR="00C851B1" w:rsidRPr="00AC04FC" w:rsidRDefault="00C851B1" w:rsidP="00457F5B">
      <w:pPr>
        <w:rPr>
          <w:sz w:val="28"/>
          <w:szCs w:val="28"/>
        </w:rPr>
      </w:pPr>
    </w:p>
    <w:p w:rsidR="00C851B1" w:rsidRPr="00AC04FC" w:rsidRDefault="00C851B1" w:rsidP="00457F5B">
      <w:pPr>
        <w:rPr>
          <w:sz w:val="28"/>
          <w:szCs w:val="28"/>
        </w:rPr>
      </w:pPr>
    </w:p>
    <w:p w:rsidR="00C851B1" w:rsidRPr="00AC04FC" w:rsidRDefault="00C851B1" w:rsidP="00457F5B">
      <w:pPr>
        <w:rPr>
          <w:sz w:val="28"/>
          <w:szCs w:val="28"/>
        </w:rPr>
      </w:pPr>
    </w:p>
    <w:p w:rsidR="00C851B1" w:rsidRPr="00AC04FC" w:rsidRDefault="00C851B1" w:rsidP="00457F5B">
      <w:pPr>
        <w:rPr>
          <w:sz w:val="28"/>
          <w:szCs w:val="28"/>
        </w:rPr>
      </w:pPr>
    </w:p>
    <w:p w:rsidR="00C851B1" w:rsidRPr="00AC04FC" w:rsidRDefault="00C851B1" w:rsidP="00457F5B">
      <w:pPr>
        <w:rPr>
          <w:sz w:val="28"/>
          <w:szCs w:val="28"/>
        </w:rPr>
      </w:pPr>
    </w:p>
    <w:p w:rsidR="00C851B1" w:rsidRPr="00AC04FC" w:rsidRDefault="00C851B1" w:rsidP="00457F5B">
      <w:pPr>
        <w:rPr>
          <w:sz w:val="28"/>
          <w:szCs w:val="28"/>
        </w:rPr>
      </w:pPr>
    </w:p>
    <w:p w:rsidR="00C851B1" w:rsidRPr="00AC04FC" w:rsidRDefault="00C851B1" w:rsidP="00457F5B">
      <w:pPr>
        <w:rPr>
          <w:sz w:val="28"/>
          <w:szCs w:val="28"/>
        </w:rPr>
      </w:pPr>
    </w:p>
    <w:p w:rsidR="00C851B1" w:rsidRPr="00AC04FC" w:rsidRDefault="00C851B1" w:rsidP="00457F5B">
      <w:pPr>
        <w:rPr>
          <w:sz w:val="28"/>
          <w:szCs w:val="28"/>
        </w:rPr>
      </w:pPr>
    </w:p>
    <w:p w:rsidR="00C851B1" w:rsidRPr="00AC04FC" w:rsidRDefault="00C851B1" w:rsidP="00457F5B">
      <w:pPr>
        <w:rPr>
          <w:sz w:val="28"/>
          <w:szCs w:val="28"/>
        </w:rPr>
      </w:pPr>
    </w:p>
    <w:p w:rsidR="00C851B1" w:rsidRPr="00AC04FC" w:rsidRDefault="00C851B1" w:rsidP="00457F5B">
      <w:pPr>
        <w:rPr>
          <w:sz w:val="28"/>
          <w:szCs w:val="28"/>
        </w:rPr>
      </w:pPr>
    </w:p>
    <w:p w:rsidR="00C851B1" w:rsidRPr="00AC04FC" w:rsidRDefault="00C851B1" w:rsidP="00457F5B">
      <w:pPr>
        <w:rPr>
          <w:sz w:val="28"/>
          <w:szCs w:val="28"/>
        </w:rPr>
      </w:pPr>
    </w:p>
    <w:p w:rsidR="00C851B1" w:rsidRPr="00AC04FC" w:rsidRDefault="00C851B1" w:rsidP="00457F5B">
      <w:pPr>
        <w:rPr>
          <w:sz w:val="28"/>
          <w:szCs w:val="28"/>
        </w:rPr>
      </w:pPr>
    </w:p>
    <w:p w:rsidR="00C851B1" w:rsidRPr="00AC04FC" w:rsidRDefault="00C851B1" w:rsidP="00457F5B">
      <w:pPr>
        <w:rPr>
          <w:sz w:val="28"/>
          <w:szCs w:val="28"/>
        </w:rPr>
      </w:pPr>
    </w:p>
    <w:p w:rsidR="00C851B1" w:rsidRPr="00AC04FC" w:rsidRDefault="00C851B1" w:rsidP="00457F5B">
      <w:pPr>
        <w:rPr>
          <w:sz w:val="28"/>
          <w:szCs w:val="28"/>
        </w:rPr>
      </w:pPr>
    </w:p>
    <w:p w:rsidR="00C851B1" w:rsidRPr="00AC04FC" w:rsidRDefault="00C851B1" w:rsidP="00457F5B">
      <w:pPr>
        <w:rPr>
          <w:sz w:val="28"/>
          <w:szCs w:val="28"/>
        </w:rPr>
      </w:pPr>
    </w:p>
    <w:p w:rsidR="00C851B1" w:rsidRPr="00AC04FC" w:rsidRDefault="00C851B1">
      <w:pPr>
        <w:rPr>
          <w:sz w:val="28"/>
          <w:szCs w:val="28"/>
        </w:rPr>
      </w:pPr>
    </w:p>
    <w:p w:rsidR="00C851B1" w:rsidRPr="00AC04FC" w:rsidRDefault="00C851B1">
      <w:pPr>
        <w:rPr>
          <w:sz w:val="28"/>
          <w:szCs w:val="28"/>
        </w:rPr>
      </w:pPr>
    </w:p>
    <w:p w:rsidR="00C851B1" w:rsidRPr="00AC04FC" w:rsidRDefault="00C851B1">
      <w:pPr>
        <w:rPr>
          <w:sz w:val="28"/>
          <w:szCs w:val="28"/>
        </w:rPr>
      </w:pPr>
    </w:p>
    <w:p w:rsidR="00C851B1" w:rsidRPr="00AC04FC" w:rsidRDefault="00C851B1">
      <w:pPr>
        <w:rPr>
          <w:sz w:val="28"/>
          <w:szCs w:val="28"/>
        </w:rPr>
      </w:pPr>
    </w:p>
    <w:p w:rsidR="00C851B1" w:rsidRPr="00AC04FC" w:rsidRDefault="00C851B1" w:rsidP="00793114">
      <w:pPr>
        <w:jc w:val="center"/>
        <w:rPr>
          <w:b/>
        </w:rPr>
      </w:pPr>
      <w:r w:rsidRPr="00AC04FC">
        <w:rPr>
          <w:b/>
        </w:rPr>
        <w:t>Введение</w:t>
      </w:r>
    </w:p>
    <w:p w:rsidR="00C851B1" w:rsidRPr="00AC04FC" w:rsidRDefault="00C851B1" w:rsidP="002C2E4D">
      <w:pPr>
        <w:ind w:firstLine="709"/>
        <w:jc w:val="both"/>
      </w:pPr>
      <w:r w:rsidRPr="00AC04FC">
        <w:t xml:space="preserve">Пчелы с незапамятных времен сделались домашними животными человека, который предоставлял пчелиной семье подходящее для нее помещение и взамен пользовался доставляемыми ею продуктами – медом и воском. Тогда повсеместно мед заменял сахар, а воск давал лучший материал для освещения. Медом и воском платили дань, подати и налоги. </w:t>
      </w:r>
    </w:p>
    <w:p w:rsidR="00C851B1" w:rsidRPr="00AC04FC" w:rsidRDefault="00C851B1" w:rsidP="002C2E4D">
      <w:pPr>
        <w:ind w:firstLine="709"/>
        <w:jc w:val="both"/>
      </w:pPr>
      <w:r w:rsidRPr="00AC04FC">
        <w:t xml:space="preserve">Пчелы – чудесные лекари: мед не только питателен, но и убивает бактерии, содержит много провитамина А. Пчелиное молочко улучшает работу сердца, повышает аппетит и сопротивляемость организма к болезням. Самым ценным лекарством является пчелиный яд. </w:t>
      </w:r>
    </w:p>
    <w:p w:rsidR="00C851B1" w:rsidRPr="00AC04FC" w:rsidRDefault="00C851B1" w:rsidP="002C2E4D">
      <w:pPr>
        <w:ind w:firstLine="709"/>
        <w:jc w:val="both"/>
      </w:pPr>
      <w:r w:rsidRPr="00AC04FC">
        <w:t>В настоящее время пчеловодство является одной из важнейших отраслей сельского хозяйства. Мёд, цветочная пыльца, воск, прополис, маточное молочко и пчелиный яд. Все эти продукты пчеловодства используются не только в пищевой промышленности, но и в косметике, медицине, и многих областях техники. Кроме того, без эффективного опыления пчелами невозможно получить урожай многих сельскохозяйственных культур. Пчелоопыление стало неотъемлемым агротехническим приемом возделывания таких культур, как гречиха, подсолнечник, многолетние бобовые травы, плодовые и ягодные насаждения.</w:t>
      </w:r>
    </w:p>
    <w:p w:rsidR="00C851B1" w:rsidRPr="00AC04FC" w:rsidRDefault="00C851B1" w:rsidP="002C2E4D">
      <w:pPr>
        <w:ind w:firstLine="709"/>
        <w:jc w:val="both"/>
      </w:pPr>
      <w:r w:rsidRPr="00AC04FC">
        <w:t>Глубокие знания биологии пчелиной семьи дают возможность человеку управлять размножением и работой пчел, получать от них большое количество меда и воска, а также использовать их для опыления сельскохозяйственных растений. Знание биологических закономерностей жизни пчел позволяет находить правильные приемы разведения, содержания и использования пчел.</w:t>
      </w:r>
    </w:p>
    <w:p w:rsidR="00C851B1" w:rsidRPr="00AC04FC" w:rsidRDefault="00C851B1" w:rsidP="002C2E4D"/>
    <w:p w:rsidR="00C851B1" w:rsidRPr="00AC04FC" w:rsidRDefault="00C851B1" w:rsidP="00793114">
      <w:pPr>
        <w:jc w:val="center"/>
        <w:rPr>
          <w:b/>
        </w:rPr>
      </w:pPr>
      <w:r w:rsidRPr="00AC04FC">
        <w:rPr>
          <w:b/>
        </w:rPr>
        <w:t>Пояснительная записка</w:t>
      </w:r>
    </w:p>
    <w:p w:rsidR="00C851B1" w:rsidRPr="00AC04FC" w:rsidRDefault="00C851B1" w:rsidP="002C2E4D">
      <w:pPr>
        <w:pStyle w:val="BodyTextIndent"/>
        <w:spacing w:line="240" w:lineRule="auto"/>
        <w:rPr>
          <w:sz w:val="24"/>
          <w:szCs w:val="24"/>
        </w:rPr>
      </w:pPr>
      <w:r w:rsidRPr="00AC04FC">
        <w:rPr>
          <w:sz w:val="24"/>
          <w:szCs w:val="24"/>
        </w:rPr>
        <w:t>Дополнительная общеобразовательная (общеразвивающая) программа «Юный пчеловод» имеет естественно-научное направленность и является эксперементальной в рамках МБУДО «Станция юных натуралистов Новооскольского района Белгородской области».</w:t>
      </w:r>
    </w:p>
    <w:p w:rsidR="00C851B1" w:rsidRPr="00AC04FC" w:rsidRDefault="00C851B1" w:rsidP="002C2E4D">
      <w:pPr>
        <w:ind w:firstLine="720"/>
        <w:jc w:val="both"/>
      </w:pPr>
      <w:r w:rsidRPr="00AC04FC">
        <w:rPr>
          <w:b/>
          <w:bCs/>
        </w:rPr>
        <w:t>Актуальность</w:t>
      </w:r>
      <w:r w:rsidRPr="00AC04FC">
        <w:t xml:space="preserve"> и </w:t>
      </w:r>
      <w:r w:rsidRPr="00AC04FC">
        <w:rPr>
          <w:b/>
          <w:bCs/>
        </w:rPr>
        <w:t>практическая</w:t>
      </w:r>
      <w:r w:rsidRPr="00AC04FC">
        <w:t xml:space="preserve"> </w:t>
      </w:r>
      <w:r w:rsidRPr="00AC04FC">
        <w:rPr>
          <w:b/>
          <w:bCs/>
        </w:rPr>
        <w:t>значимость</w:t>
      </w:r>
      <w:r w:rsidRPr="00AC04FC">
        <w:t xml:space="preserve"> данной образовательной программы дополнительного образования заключается в создании условий для осуществления трудового, нравственного и экологического воспитания подростков. </w:t>
      </w:r>
    </w:p>
    <w:p w:rsidR="00C851B1" w:rsidRPr="00AC04FC" w:rsidRDefault="00C851B1" w:rsidP="002C2E4D">
      <w:pPr>
        <w:ind w:firstLine="720"/>
        <w:jc w:val="both"/>
      </w:pPr>
      <w:r w:rsidRPr="00AC04FC">
        <w:rPr>
          <w:b/>
          <w:bCs/>
        </w:rPr>
        <w:t xml:space="preserve">Ведущая педагогическая идея </w:t>
      </w:r>
      <w:r w:rsidRPr="00AC04FC">
        <w:t>программы: формирование осознанной позиции жить в согласии с природой.</w:t>
      </w:r>
    </w:p>
    <w:p w:rsidR="00C851B1" w:rsidRPr="00AC04FC" w:rsidRDefault="00C851B1" w:rsidP="002C2E4D">
      <w:pPr>
        <w:pStyle w:val="BodyTextIndent"/>
        <w:spacing w:line="240" w:lineRule="auto"/>
        <w:rPr>
          <w:sz w:val="24"/>
          <w:szCs w:val="24"/>
        </w:rPr>
      </w:pPr>
      <w:r w:rsidRPr="00AC04FC">
        <w:rPr>
          <w:sz w:val="24"/>
          <w:szCs w:val="24"/>
        </w:rPr>
        <w:t>В основу авторской программы «Юный пчеловод» положена «Программа работы кружка «Юный пчеловод»», опубликованная в сборнике инструктивно – методических материалов по вопросам подготовки сельских школьников к труду в крестьянском хозяйстве «Как стать фермером».</w:t>
      </w:r>
    </w:p>
    <w:p w:rsidR="00C851B1" w:rsidRPr="00AC04FC" w:rsidRDefault="00C851B1" w:rsidP="002C2E4D">
      <w:pPr>
        <w:pStyle w:val="BodyTextIndent"/>
        <w:spacing w:line="240" w:lineRule="auto"/>
        <w:rPr>
          <w:sz w:val="24"/>
          <w:szCs w:val="24"/>
        </w:rPr>
      </w:pPr>
      <w:r w:rsidRPr="00AC04FC">
        <w:rPr>
          <w:b/>
          <w:bCs/>
          <w:sz w:val="24"/>
          <w:szCs w:val="24"/>
        </w:rPr>
        <w:t>Новизна</w:t>
      </w:r>
      <w:r w:rsidRPr="00AC04FC">
        <w:rPr>
          <w:sz w:val="24"/>
          <w:szCs w:val="24"/>
        </w:rPr>
        <w:t xml:space="preserve"> состоит и в изменении количества тем, объединении их в более крупные разделы. В процессе обучения по предлагаемой дополнительной образовательной программе осуществляется профориентация подростков, создаются условия для самоопределения и социально значимой самореализации детей, в том числе, так называемых «трудных».</w:t>
      </w:r>
    </w:p>
    <w:p w:rsidR="00C851B1" w:rsidRPr="00AC04FC" w:rsidRDefault="00C851B1" w:rsidP="002C2E4D">
      <w:pPr>
        <w:ind w:firstLine="720"/>
        <w:jc w:val="both"/>
      </w:pPr>
      <w:r w:rsidRPr="00AC04FC">
        <w:rPr>
          <w:b/>
          <w:bCs/>
        </w:rPr>
        <w:t>Цель программы:</w:t>
      </w:r>
      <w:r w:rsidRPr="00AC04FC">
        <w:t xml:space="preserve"> накопление фактических знаний и умений о биологии пчел и пчеловодстве.</w:t>
      </w:r>
    </w:p>
    <w:p w:rsidR="00C851B1" w:rsidRPr="00AC04FC" w:rsidRDefault="00C851B1" w:rsidP="002C2E4D">
      <w:pPr>
        <w:ind w:firstLine="720"/>
        <w:jc w:val="both"/>
        <w:rPr>
          <w:b/>
          <w:bCs/>
        </w:rPr>
      </w:pPr>
      <w:r w:rsidRPr="00AC04FC">
        <w:rPr>
          <w:b/>
          <w:bCs/>
        </w:rPr>
        <w:t>Задачи программы:</w:t>
      </w:r>
    </w:p>
    <w:p w:rsidR="00C851B1" w:rsidRPr="00AC04FC" w:rsidRDefault="00C851B1" w:rsidP="00527DE3">
      <w:pPr>
        <w:tabs>
          <w:tab w:val="left" w:pos="360"/>
          <w:tab w:val="left" w:pos="900"/>
        </w:tabs>
        <w:jc w:val="both"/>
      </w:pPr>
      <w:r w:rsidRPr="00AC04FC">
        <w:t>1. изучить особенности биологии пчел, их разведения и содержания.</w:t>
      </w:r>
    </w:p>
    <w:p w:rsidR="00C851B1" w:rsidRPr="00AC04FC" w:rsidRDefault="00C851B1" w:rsidP="00527DE3">
      <w:pPr>
        <w:tabs>
          <w:tab w:val="left" w:pos="360"/>
          <w:tab w:val="left" w:pos="900"/>
        </w:tabs>
        <w:jc w:val="both"/>
      </w:pPr>
      <w:r w:rsidRPr="00AC04FC">
        <w:t>2. развить у обучающихся интерес к пчеловодству.</w:t>
      </w:r>
    </w:p>
    <w:p w:rsidR="00C851B1" w:rsidRPr="00AC04FC" w:rsidRDefault="00C851B1" w:rsidP="00527DE3">
      <w:pPr>
        <w:tabs>
          <w:tab w:val="left" w:pos="360"/>
          <w:tab w:val="left" w:pos="900"/>
        </w:tabs>
        <w:jc w:val="both"/>
      </w:pPr>
      <w:r w:rsidRPr="00AC04FC">
        <w:t>3.способствовать развитию самостоятельности в формировании навыков в работе с пчелами.</w:t>
      </w:r>
    </w:p>
    <w:p w:rsidR="00C851B1" w:rsidRPr="00AC04FC" w:rsidRDefault="00C851B1" w:rsidP="00527DE3">
      <w:pPr>
        <w:tabs>
          <w:tab w:val="left" w:pos="360"/>
          <w:tab w:val="left" w:pos="900"/>
        </w:tabs>
        <w:jc w:val="both"/>
      </w:pPr>
      <w:r w:rsidRPr="00AC04FC">
        <w:t>4. воспитать любовь к природе.</w:t>
      </w:r>
    </w:p>
    <w:p w:rsidR="00C851B1" w:rsidRPr="00AC04FC" w:rsidRDefault="00C851B1" w:rsidP="00527DE3">
      <w:pPr>
        <w:tabs>
          <w:tab w:val="left" w:pos="360"/>
          <w:tab w:val="left" w:pos="900"/>
        </w:tabs>
        <w:jc w:val="both"/>
      </w:pPr>
      <w:r w:rsidRPr="00AC04FC">
        <w:t>5. способствовать профессиональном самоопределении подростков.</w:t>
      </w:r>
    </w:p>
    <w:p w:rsidR="00C851B1" w:rsidRPr="00AC04FC" w:rsidRDefault="00C851B1" w:rsidP="002C2E4D">
      <w:pPr>
        <w:pStyle w:val="BodyTextIndent"/>
        <w:spacing w:line="240" w:lineRule="auto"/>
        <w:ind w:firstLine="709"/>
        <w:rPr>
          <w:sz w:val="24"/>
          <w:szCs w:val="24"/>
        </w:rPr>
      </w:pPr>
      <w:r w:rsidRPr="00AC04FC">
        <w:rPr>
          <w:sz w:val="24"/>
          <w:szCs w:val="24"/>
        </w:rPr>
        <w:t>Программа «Юный пчеловод» рассчитана на детей 12–15 лет. На данном возрастном этапе происходит социализация подростков, на первое место выходит общение со сверстниками, стремление к самоутверждению. Предлагаемая образовательная программа способствует удовлетворению потребностей школьников, возникающих в результате психологических новообразований. Кроме того, занятия пчеловодством неразрывно связаны с формированием здорового образа жизни, отказом от вредных привычек.</w:t>
      </w:r>
    </w:p>
    <w:p w:rsidR="00C851B1" w:rsidRPr="00AC04FC" w:rsidRDefault="00C851B1" w:rsidP="002C2E4D">
      <w:pPr>
        <w:pStyle w:val="BodyTextIndent"/>
        <w:spacing w:line="240" w:lineRule="auto"/>
        <w:ind w:firstLine="709"/>
        <w:rPr>
          <w:sz w:val="24"/>
          <w:szCs w:val="24"/>
        </w:rPr>
      </w:pPr>
      <w:r w:rsidRPr="00AC04FC">
        <w:rPr>
          <w:sz w:val="24"/>
          <w:szCs w:val="24"/>
        </w:rPr>
        <w:t>Основанием для приема в детское объединение является желание ребенка и согласие родителей или их законных представителей.</w:t>
      </w:r>
    </w:p>
    <w:p w:rsidR="00C851B1" w:rsidRPr="00AC04FC" w:rsidRDefault="00C851B1" w:rsidP="002C2E4D">
      <w:pPr>
        <w:pStyle w:val="BodyTextIndent"/>
        <w:spacing w:line="240" w:lineRule="auto"/>
        <w:ind w:firstLine="709"/>
        <w:rPr>
          <w:sz w:val="24"/>
          <w:szCs w:val="24"/>
        </w:rPr>
      </w:pPr>
      <w:r w:rsidRPr="00AC04FC">
        <w:rPr>
          <w:sz w:val="24"/>
          <w:szCs w:val="24"/>
        </w:rPr>
        <w:t>Программа обучения рассчитана на 72 часа, занятия проводятся 1 раз в неделю по 2 часа.</w:t>
      </w:r>
    </w:p>
    <w:p w:rsidR="00C851B1" w:rsidRPr="00AC04FC" w:rsidRDefault="00C851B1" w:rsidP="002C2E4D">
      <w:pPr>
        <w:pStyle w:val="BodyTextIndent"/>
        <w:spacing w:line="240" w:lineRule="auto"/>
        <w:rPr>
          <w:sz w:val="24"/>
          <w:szCs w:val="24"/>
        </w:rPr>
      </w:pPr>
      <w:r w:rsidRPr="00AC04FC">
        <w:rPr>
          <w:sz w:val="24"/>
          <w:szCs w:val="24"/>
        </w:rPr>
        <w:t>Форма обучения в течение учебного года предполагает использование как групповых занятий в рамках детского объединения «Юный пчеловод», так и индивидуальную работу с воспитанниками, проявляющими интерес к исследовательской деятельности. Занятия длятся 1 астрономических часа (1 академических часа и перерыв) и проводятся один раз в неделю . Учтена также и сезонность выполняемых работ. Выбор методов обучения определяется содержанием учебного занятия и учебно-материальной базой объединения: разнообразные практические работы в оборудованном кабинете и на пасеке, беседы, лекции, наглядно-иллюстративные методы.</w:t>
      </w:r>
    </w:p>
    <w:p w:rsidR="00C851B1" w:rsidRPr="00AC04FC" w:rsidRDefault="00C851B1" w:rsidP="002C2E4D">
      <w:pPr>
        <w:pStyle w:val="BodyTextIndent"/>
        <w:spacing w:line="240" w:lineRule="auto"/>
        <w:rPr>
          <w:sz w:val="24"/>
          <w:szCs w:val="24"/>
        </w:rPr>
      </w:pPr>
      <w:r w:rsidRPr="00AC04FC">
        <w:rPr>
          <w:sz w:val="24"/>
          <w:szCs w:val="24"/>
        </w:rPr>
        <w:t>Материально-техническое обеспечение реализации образовательной программы включает в себя наличие оборудованного учебного кабинета, пасеки, пчеловодческого инвентаря, определители растений и насекомых, справочную литературу, технические средства обучения для использования в образовательном процессе электронных носителей.</w:t>
      </w:r>
    </w:p>
    <w:p w:rsidR="00C851B1" w:rsidRPr="00AC04FC" w:rsidRDefault="00C851B1" w:rsidP="00AC4AA7">
      <w:pPr>
        <w:pStyle w:val="BodyTextIndent"/>
        <w:spacing w:line="240" w:lineRule="auto"/>
        <w:rPr>
          <w:sz w:val="24"/>
          <w:szCs w:val="24"/>
        </w:rPr>
      </w:pPr>
      <w:r w:rsidRPr="00AC04FC">
        <w:rPr>
          <w:sz w:val="24"/>
          <w:szCs w:val="24"/>
        </w:rPr>
        <w:t>Формой подведения итогов реализации дополнительной образовательной программы «Юный пчеловод» являются традиционные праздники и викторины в объединении, конференции, участие в районных выставках натуральных экспонатов «Юннат», выполнение исследовательских работ.</w:t>
      </w:r>
    </w:p>
    <w:p w:rsidR="00C851B1" w:rsidRPr="00AC04FC" w:rsidRDefault="00C851B1" w:rsidP="00527DE3">
      <w:pPr>
        <w:pStyle w:val="BodyTextIndent"/>
        <w:spacing w:line="240" w:lineRule="auto"/>
        <w:rPr>
          <w:sz w:val="24"/>
          <w:szCs w:val="24"/>
        </w:rPr>
      </w:pPr>
      <w:r w:rsidRPr="00AC04FC">
        <w:rPr>
          <w:sz w:val="24"/>
          <w:szCs w:val="24"/>
        </w:rPr>
        <w:t>Для изучения личности школьников используются:</w:t>
      </w:r>
    </w:p>
    <w:p w:rsidR="00C851B1" w:rsidRPr="00AC04FC" w:rsidRDefault="00C851B1" w:rsidP="007E2262">
      <w:pPr>
        <w:pStyle w:val="BodyTextIndent"/>
        <w:tabs>
          <w:tab w:val="left" w:pos="1080"/>
        </w:tabs>
        <w:spacing w:line="240" w:lineRule="auto"/>
        <w:ind w:left="66" w:firstLine="643"/>
        <w:rPr>
          <w:sz w:val="24"/>
          <w:szCs w:val="24"/>
        </w:rPr>
      </w:pPr>
      <w:r w:rsidRPr="00AC04FC">
        <w:rPr>
          <w:sz w:val="24"/>
          <w:szCs w:val="24"/>
        </w:rPr>
        <w:t>1. предварительное знакомство с учащимися (просмотр классных журналов, встречи с родителями, классным руководителем);</w:t>
      </w:r>
    </w:p>
    <w:p w:rsidR="00C851B1" w:rsidRPr="00AC04FC" w:rsidRDefault="00C851B1" w:rsidP="007E2262">
      <w:pPr>
        <w:pStyle w:val="BodyTextIndent"/>
        <w:spacing w:line="240" w:lineRule="auto"/>
        <w:ind w:firstLine="643"/>
        <w:rPr>
          <w:sz w:val="24"/>
          <w:szCs w:val="24"/>
        </w:rPr>
      </w:pPr>
      <w:r w:rsidRPr="00AC04FC">
        <w:rPr>
          <w:sz w:val="24"/>
          <w:szCs w:val="24"/>
        </w:rPr>
        <w:t>2. мониторинг результатов обучения и личностного развития воспитанников в процессе освоения ими дополнительной образовательной программы.</w:t>
      </w:r>
    </w:p>
    <w:p w:rsidR="00C851B1" w:rsidRPr="00AC04FC" w:rsidRDefault="00C851B1" w:rsidP="00793114">
      <w:pPr>
        <w:pStyle w:val="BodyTextIndent"/>
        <w:spacing w:line="240" w:lineRule="auto"/>
        <w:ind w:firstLine="643"/>
        <w:rPr>
          <w:sz w:val="24"/>
          <w:szCs w:val="24"/>
        </w:rPr>
      </w:pPr>
      <w:r w:rsidRPr="00AC04FC">
        <w:rPr>
          <w:sz w:val="24"/>
          <w:szCs w:val="24"/>
        </w:rPr>
        <w:t>Эффективность дополнительной образовательной программы «Юный пчеловод» определяется наличием у воспитанников ряда теоретических и практических навыков, перечень которых представлен ниже.</w:t>
      </w:r>
    </w:p>
    <w:p w:rsidR="00C851B1" w:rsidRPr="00AC04FC" w:rsidRDefault="00C851B1" w:rsidP="00793114">
      <w:pPr>
        <w:pStyle w:val="BodyTextIndent"/>
        <w:spacing w:line="240" w:lineRule="auto"/>
        <w:ind w:firstLine="643"/>
        <w:rPr>
          <w:sz w:val="24"/>
          <w:szCs w:val="24"/>
        </w:rPr>
      </w:pPr>
      <w:r w:rsidRPr="00AC04FC">
        <w:rPr>
          <w:sz w:val="24"/>
          <w:szCs w:val="24"/>
        </w:rPr>
        <w:t xml:space="preserve">Программа может быть адаптирована для детей с ОВЗ. </w:t>
      </w:r>
    </w:p>
    <w:p w:rsidR="00C851B1" w:rsidRPr="00AC04FC" w:rsidRDefault="00C851B1" w:rsidP="00793114">
      <w:pPr>
        <w:pStyle w:val="BodyTextIndent"/>
        <w:spacing w:line="240" w:lineRule="auto"/>
        <w:ind w:firstLine="643"/>
        <w:rPr>
          <w:sz w:val="24"/>
          <w:szCs w:val="24"/>
        </w:rPr>
      </w:pPr>
      <w:r w:rsidRPr="00AC04FC">
        <w:rPr>
          <w:sz w:val="24"/>
          <w:szCs w:val="24"/>
        </w:rPr>
        <w:t>На основе ДООП «Юный пчеловод» могут быть разработаны индивидуальные образовательные маршруты для одаренных детей, заинтересованных в исследовательской и проектной деятельности по пчеловодству.</w:t>
      </w:r>
    </w:p>
    <w:p w:rsidR="00C851B1" w:rsidRPr="00AC04FC" w:rsidRDefault="00C851B1" w:rsidP="00793114">
      <w:pPr>
        <w:pStyle w:val="BodyTextIndent"/>
        <w:spacing w:line="240" w:lineRule="auto"/>
        <w:ind w:firstLine="643"/>
        <w:rPr>
          <w:sz w:val="24"/>
          <w:szCs w:val="24"/>
        </w:rPr>
      </w:pPr>
    </w:p>
    <w:p w:rsidR="00C851B1" w:rsidRPr="00AC04FC" w:rsidRDefault="00C851B1" w:rsidP="007E2262">
      <w:pPr>
        <w:pStyle w:val="BodyTextIndent"/>
        <w:spacing w:line="240" w:lineRule="auto"/>
        <w:ind w:left="426"/>
        <w:jc w:val="left"/>
        <w:rPr>
          <w:b/>
          <w:bCs/>
          <w:sz w:val="24"/>
          <w:szCs w:val="24"/>
        </w:rPr>
      </w:pPr>
      <w:r w:rsidRPr="00AC04FC">
        <w:rPr>
          <w:b/>
          <w:bCs/>
          <w:sz w:val="24"/>
          <w:szCs w:val="24"/>
        </w:rPr>
        <w:t>Учащиеся должны знать:</w:t>
      </w:r>
    </w:p>
    <w:p w:rsidR="00C851B1" w:rsidRPr="00AC04FC" w:rsidRDefault="00C851B1" w:rsidP="002C2E4D">
      <w:pPr>
        <w:numPr>
          <w:ilvl w:val="0"/>
          <w:numId w:val="1"/>
        </w:numPr>
        <w:tabs>
          <w:tab w:val="clear" w:pos="1080"/>
        </w:tabs>
        <w:ind w:left="426" w:hanging="283"/>
        <w:jc w:val="both"/>
      </w:pPr>
      <w:r w:rsidRPr="00AC04FC">
        <w:t>строение пчелы;</w:t>
      </w:r>
    </w:p>
    <w:p w:rsidR="00C851B1" w:rsidRPr="00AC04FC" w:rsidRDefault="00C851B1" w:rsidP="002C2E4D">
      <w:pPr>
        <w:numPr>
          <w:ilvl w:val="0"/>
          <w:numId w:val="1"/>
        </w:numPr>
        <w:tabs>
          <w:tab w:val="clear" w:pos="1080"/>
        </w:tabs>
        <w:ind w:left="426" w:hanging="283"/>
        <w:jc w:val="both"/>
      </w:pPr>
      <w:r w:rsidRPr="00AC04FC">
        <w:t>поведение пчел;</w:t>
      </w:r>
    </w:p>
    <w:p w:rsidR="00C851B1" w:rsidRPr="00AC04FC" w:rsidRDefault="00C851B1" w:rsidP="002C2E4D">
      <w:pPr>
        <w:numPr>
          <w:ilvl w:val="0"/>
          <w:numId w:val="1"/>
        </w:numPr>
        <w:tabs>
          <w:tab w:val="clear" w:pos="1080"/>
        </w:tabs>
        <w:ind w:left="426" w:hanging="283"/>
        <w:jc w:val="both"/>
      </w:pPr>
      <w:r w:rsidRPr="00AC04FC">
        <w:t>жизнь пчелиной семьи осенью;</w:t>
      </w:r>
    </w:p>
    <w:p w:rsidR="00C851B1" w:rsidRPr="00AC04FC" w:rsidRDefault="00C851B1" w:rsidP="002C2E4D">
      <w:pPr>
        <w:numPr>
          <w:ilvl w:val="0"/>
          <w:numId w:val="1"/>
        </w:numPr>
        <w:tabs>
          <w:tab w:val="clear" w:pos="1080"/>
        </w:tabs>
        <w:ind w:left="426" w:hanging="283"/>
        <w:jc w:val="both"/>
      </w:pPr>
      <w:r w:rsidRPr="00AC04FC">
        <w:t>жизнь пчелиной семьи зимой;</w:t>
      </w:r>
    </w:p>
    <w:p w:rsidR="00C851B1" w:rsidRPr="00AC04FC" w:rsidRDefault="00C851B1" w:rsidP="002C2E4D">
      <w:pPr>
        <w:numPr>
          <w:ilvl w:val="0"/>
          <w:numId w:val="1"/>
        </w:numPr>
        <w:tabs>
          <w:tab w:val="clear" w:pos="1080"/>
        </w:tabs>
        <w:ind w:left="426" w:hanging="283"/>
        <w:jc w:val="both"/>
      </w:pPr>
      <w:r w:rsidRPr="00AC04FC">
        <w:t>жизнь пчелиной семьи в весенне-летний период;</w:t>
      </w:r>
    </w:p>
    <w:p w:rsidR="00C851B1" w:rsidRPr="00AC04FC" w:rsidRDefault="00C851B1" w:rsidP="002C2E4D">
      <w:pPr>
        <w:numPr>
          <w:ilvl w:val="0"/>
          <w:numId w:val="1"/>
        </w:numPr>
        <w:tabs>
          <w:tab w:val="clear" w:pos="1080"/>
        </w:tabs>
        <w:ind w:left="426" w:hanging="283"/>
        <w:jc w:val="both"/>
      </w:pPr>
      <w:r w:rsidRPr="00AC04FC">
        <w:t>медоносные растения и медоносную базу;</w:t>
      </w:r>
    </w:p>
    <w:p w:rsidR="00C851B1" w:rsidRPr="00AC04FC" w:rsidRDefault="00C851B1" w:rsidP="002C2E4D">
      <w:pPr>
        <w:numPr>
          <w:ilvl w:val="0"/>
          <w:numId w:val="1"/>
        </w:numPr>
        <w:tabs>
          <w:tab w:val="clear" w:pos="1080"/>
        </w:tabs>
        <w:ind w:left="426" w:hanging="283"/>
        <w:jc w:val="both"/>
      </w:pPr>
      <w:r w:rsidRPr="00AC04FC">
        <w:t>строение ульев, сотов;</w:t>
      </w:r>
    </w:p>
    <w:p w:rsidR="00C851B1" w:rsidRPr="00AC04FC" w:rsidRDefault="00C851B1" w:rsidP="002C2E4D">
      <w:pPr>
        <w:numPr>
          <w:ilvl w:val="0"/>
          <w:numId w:val="1"/>
        </w:numPr>
        <w:tabs>
          <w:tab w:val="clear" w:pos="1080"/>
        </w:tabs>
        <w:ind w:left="426" w:hanging="283"/>
        <w:jc w:val="both"/>
      </w:pPr>
      <w:r w:rsidRPr="00AC04FC">
        <w:t>инвентарь пчеловода;</w:t>
      </w:r>
    </w:p>
    <w:p w:rsidR="00C851B1" w:rsidRPr="00AC04FC" w:rsidRDefault="00C851B1" w:rsidP="00793114">
      <w:pPr>
        <w:numPr>
          <w:ilvl w:val="0"/>
          <w:numId w:val="1"/>
        </w:numPr>
        <w:tabs>
          <w:tab w:val="clear" w:pos="1080"/>
        </w:tabs>
        <w:ind w:left="426" w:hanging="283"/>
        <w:jc w:val="both"/>
      </w:pPr>
      <w:r w:rsidRPr="00AC04FC">
        <w:t>оборудование пасек.</w:t>
      </w:r>
    </w:p>
    <w:p w:rsidR="00C851B1" w:rsidRPr="00AC04FC" w:rsidRDefault="00C851B1" w:rsidP="00793114">
      <w:pPr>
        <w:pStyle w:val="BodyTextIndent"/>
        <w:spacing w:line="240" w:lineRule="auto"/>
        <w:ind w:left="426"/>
        <w:jc w:val="left"/>
        <w:rPr>
          <w:b/>
          <w:bCs/>
          <w:sz w:val="24"/>
          <w:szCs w:val="24"/>
        </w:rPr>
      </w:pPr>
      <w:r w:rsidRPr="00AC04FC">
        <w:rPr>
          <w:b/>
          <w:bCs/>
          <w:sz w:val="24"/>
          <w:szCs w:val="24"/>
        </w:rPr>
        <w:t>Учащиеся должны уметь решать практические задачи:</w:t>
      </w:r>
    </w:p>
    <w:p w:rsidR="00C851B1" w:rsidRPr="00AC04FC" w:rsidRDefault="00C851B1" w:rsidP="008F60C1">
      <w:pPr>
        <w:numPr>
          <w:ilvl w:val="0"/>
          <w:numId w:val="4"/>
        </w:numPr>
        <w:tabs>
          <w:tab w:val="clear" w:pos="720"/>
          <w:tab w:val="left" w:pos="360"/>
        </w:tabs>
        <w:ind w:left="360" w:hanging="294"/>
      </w:pPr>
      <w:r w:rsidRPr="00AC04FC">
        <w:t>соблюдать правила поведения при работе с пчелами, техника безопасности;</w:t>
      </w:r>
    </w:p>
    <w:p w:rsidR="00C851B1" w:rsidRPr="00AC04FC" w:rsidRDefault="00C851B1" w:rsidP="008F60C1">
      <w:pPr>
        <w:numPr>
          <w:ilvl w:val="0"/>
          <w:numId w:val="4"/>
        </w:numPr>
        <w:tabs>
          <w:tab w:val="clear" w:pos="720"/>
          <w:tab w:val="left" w:pos="360"/>
        </w:tabs>
        <w:ind w:left="360" w:hanging="294"/>
      </w:pPr>
      <w:r w:rsidRPr="00AC04FC">
        <w:t>выполняемые работы пчеловода осенью;</w:t>
      </w:r>
    </w:p>
    <w:p w:rsidR="00C851B1" w:rsidRPr="00AC04FC" w:rsidRDefault="00C851B1" w:rsidP="008F60C1">
      <w:pPr>
        <w:numPr>
          <w:ilvl w:val="0"/>
          <w:numId w:val="4"/>
        </w:numPr>
        <w:tabs>
          <w:tab w:val="clear" w:pos="720"/>
          <w:tab w:val="left" w:pos="360"/>
        </w:tabs>
        <w:ind w:left="360" w:hanging="294"/>
      </w:pPr>
      <w:r w:rsidRPr="00AC04FC">
        <w:t>готовить пчелосемьи к зимовке;</w:t>
      </w:r>
    </w:p>
    <w:p w:rsidR="00C851B1" w:rsidRPr="00AC04FC" w:rsidRDefault="00C851B1" w:rsidP="008F60C1">
      <w:pPr>
        <w:numPr>
          <w:ilvl w:val="0"/>
          <w:numId w:val="4"/>
        </w:numPr>
        <w:tabs>
          <w:tab w:val="clear" w:pos="720"/>
          <w:tab w:val="left" w:pos="360"/>
        </w:tabs>
        <w:ind w:left="360" w:hanging="294"/>
      </w:pPr>
      <w:r w:rsidRPr="00AC04FC">
        <w:t>готовить помещение пчелосемьи в зимовник;</w:t>
      </w:r>
    </w:p>
    <w:p w:rsidR="00C851B1" w:rsidRPr="00AC04FC" w:rsidRDefault="00C851B1" w:rsidP="008F60C1">
      <w:pPr>
        <w:numPr>
          <w:ilvl w:val="0"/>
          <w:numId w:val="4"/>
        </w:numPr>
        <w:tabs>
          <w:tab w:val="clear" w:pos="720"/>
          <w:tab w:val="left" w:pos="360"/>
        </w:tabs>
        <w:ind w:left="360" w:hanging="294"/>
      </w:pPr>
      <w:r w:rsidRPr="00AC04FC">
        <w:t>выполнять необходимые работ с ульями;</w:t>
      </w:r>
    </w:p>
    <w:p w:rsidR="00C851B1" w:rsidRPr="00AC04FC" w:rsidRDefault="00C851B1" w:rsidP="008F60C1">
      <w:pPr>
        <w:numPr>
          <w:ilvl w:val="0"/>
          <w:numId w:val="4"/>
        </w:numPr>
        <w:tabs>
          <w:tab w:val="clear" w:pos="720"/>
          <w:tab w:val="left" w:pos="360"/>
        </w:tabs>
        <w:ind w:left="360" w:hanging="294"/>
      </w:pPr>
      <w:r w:rsidRPr="00AC04FC">
        <w:t>осматривать пчелосемьи;</w:t>
      </w:r>
    </w:p>
    <w:p w:rsidR="00C851B1" w:rsidRPr="00AC04FC" w:rsidRDefault="00C851B1" w:rsidP="008F60C1">
      <w:pPr>
        <w:numPr>
          <w:ilvl w:val="0"/>
          <w:numId w:val="4"/>
        </w:numPr>
        <w:tabs>
          <w:tab w:val="clear" w:pos="720"/>
          <w:tab w:val="left" w:pos="360"/>
        </w:tabs>
        <w:ind w:left="360" w:hanging="294"/>
      </w:pPr>
      <w:r w:rsidRPr="00AC04FC">
        <w:t>выполнять необходимые работы на пасеке;</w:t>
      </w:r>
    </w:p>
    <w:p w:rsidR="00C851B1" w:rsidRPr="00AC04FC" w:rsidRDefault="00C851B1" w:rsidP="008F60C1">
      <w:pPr>
        <w:numPr>
          <w:ilvl w:val="0"/>
          <w:numId w:val="4"/>
        </w:numPr>
        <w:tabs>
          <w:tab w:val="clear" w:pos="720"/>
          <w:tab w:val="left" w:pos="360"/>
        </w:tabs>
        <w:ind w:left="360" w:hanging="294"/>
      </w:pPr>
      <w:r w:rsidRPr="00AC04FC">
        <w:t>выращивать медоносные растения.</w:t>
      </w:r>
    </w:p>
    <w:p w:rsidR="00C851B1" w:rsidRPr="00AC04FC" w:rsidRDefault="00C851B1" w:rsidP="002C2E4D">
      <w:pPr>
        <w:ind w:left="426"/>
        <w:jc w:val="center"/>
      </w:pPr>
    </w:p>
    <w:p w:rsidR="00C851B1" w:rsidRPr="00AC04FC" w:rsidRDefault="00C851B1" w:rsidP="002C2E4D">
      <w:pPr>
        <w:ind w:left="426"/>
        <w:jc w:val="center"/>
      </w:pPr>
    </w:p>
    <w:p w:rsidR="00C851B1" w:rsidRPr="00AC04FC" w:rsidRDefault="00C851B1" w:rsidP="002C2E4D">
      <w:pPr>
        <w:jc w:val="center"/>
      </w:pPr>
      <w:r w:rsidRPr="00AC04FC">
        <w:t>Учебно-тематический план</w:t>
      </w:r>
    </w:p>
    <w:p w:rsidR="00C851B1" w:rsidRPr="00AC04FC" w:rsidRDefault="00C851B1" w:rsidP="002C2E4D"/>
    <w:tbl>
      <w:tblPr>
        <w:tblW w:w="9468" w:type="dxa"/>
        <w:tblInd w:w="-106" w:type="dxa"/>
        <w:tblLayout w:type="fixed"/>
        <w:tblLook w:val="0000"/>
      </w:tblPr>
      <w:tblGrid>
        <w:gridCol w:w="708"/>
        <w:gridCol w:w="5243"/>
        <w:gridCol w:w="992"/>
        <w:gridCol w:w="1275"/>
        <w:gridCol w:w="1250"/>
      </w:tblGrid>
      <w:tr w:rsidR="00C851B1" w:rsidRPr="00AC04FC">
        <w:trPr>
          <w:cantSplit/>
          <w:trHeight w:hRule="exact" w:val="332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51B1" w:rsidRPr="00AC04FC" w:rsidRDefault="00C851B1" w:rsidP="002C2E4D">
            <w:pPr>
              <w:snapToGrid w:val="0"/>
              <w:jc w:val="center"/>
            </w:pPr>
            <w:r w:rsidRPr="00AC04FC">
              <w:t>№</w:t>
            </w:r>
          </w:p>
          <w:p w:rsidR="00C851B1" w:rsidRPr="00AC04FC" w:rsidRDefault="00C851B1" w:rsidP="002C2E4D">
            <w:pPr>
              <w:jc w:val="center"/>
            </w:pPr>
            <w:r w:rsidRPr="00AC04FC">
              <w:t>п/п</w:t>
            </w:r>
          </w:p>
        </w:tc>
        <w:tc>
          <w:tcPr>
            <w:tcW w:w="5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51B1" w:rsidRPr="00AC04FC" w:rsidRDefault="00C851B1" w:rsidP="002C2E4D">
            <w:pPr>
              <w:snapToGrid w:val="0"/>
              <w:jc w:val="center"/>
            </w:pPr>
            <w:r w:rsidRPr="00AC04FC">
              <w:t>Наименование разделов.</w:t>
            </w:r>
          </w:p>
          <w:p w:rsidR="00C851B1" w:rsidRPr="00AC04FC" w:rsidRDefault="00C851B1" w:rsidP="002C2E4D">
            <w:pPr>
              <w:jc w:val="center"/>
            </w:pPr>
            <w:r w:rsidRPr="00AC04FC">
              <w:t>Темы разделов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51B1" w:rsidRPr="00AC04FC" w:rsidRDefault="00C851B1" w:rsidP="002C2E4D">
            <w:pPr>
              <w:snapToGrid w:val="0"/>
              <w:jc w:val="center"/>
            </w:pPr>
            <w:r w:rsidRPr="00AC04FC">
              <w:t>Всего часов</w:t>
            </w: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51B1" w:rsidRPr="00AC04FC" w:rsidRDefault="00C851B1" w:rsidP="00CB3A56">
            <w:pPr>
              <w:snapToGrid w:val="0"/>
              <w:jc w:val="center"/>
            </w:pPr>
            <w:r w:rsidRPr="00AC04FC">
              <w:t>В том числе</w:t>
            </w:r>
          </w:p>
        </w:tc>
      </w:tr>
      <w:tr w:rsidR="00C851B1" w:rsidRPr="00AC04FC">
        <w:trPr>
          <w:cantSplit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51B1" w:rsidRPr="00AC04FC" w:rsidRDefault="00C851B1" w:rsidP="002C2E4D"/>
        </w:tc>
        <w:tc>
          <w:tcPr>
            <w:tcW w:w="5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51B1" w:rsidRPr="00AC04FC" w:rsidRDefault="00C851B1" w:rsidP="002C2E4D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51B1" w:rsidRPr="00AC04FC" w:rsidRDefault="00C851B1" w:rsidP="002C2E4D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51B1" w:rsidRPr="00AC04FC" w:rsidRDefault="00C851B1" w:rsidP="002C2E4D">
            <w:pPr>
              <w:snapToGrid w:val="0"/>
              <w:jc w:val="center"/>
            </w:pPr>
            <w:r w:rsidRPr="00AC04FC">
              <w:t>теория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51B1" w:rsidRPr="00AC04FC" w:rsidRDefault="00C851B1" w:rsidP="00CB3A56">
            <w:pPr>
              <w:snapToGrid w:val="0"/>
              <w:jc w:val="center"/>
            </w:pPr>
            <w:r w:rsidRPr="00AC04FC">
              <w:t>прак-</w:t>
            </w:r>
          </w:p>
          <w:p w:rsidR="00C851B1" w:rsidRPr="00AC04FC" w:rsidRDefault="00C851B1" w:rsidP="00CB3A56">
            <w:pPr>
              <w:snapToGrid w:val="0"/>
              <w:jc w:val="center"/>
            </w:pPr>
            <w:r w:rsidRPr="00AC04FC">
              <w:t>тика</w:t>
            </w:r>
          </w:p>
        </w:tc>
      </w:tr>
      <w:tr w:rsidR="00C851B1" w:rsidRPr="00AC04F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51B1" w:rsidRPr="00AC04FC" w:rsidRDefault="00C851B1" w:rsidP="002C2E4D">
            <w:pPr>
              <w:snapToGrid w:val="0"/>
              <w:rPr>
                <w:bCs/>
              </w:rPr>
            </w:pPr>
            <w:r w:rsidRPr="00AC04FC">
              <w:rPr>
                <w:bCs/>
              </w:rPr>
              <w:t>1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51B1" w:rsidRPr="00AC04FC" w:rsidRDefault="00C851B1" w:rsidP="002C2E4D">
            <w:pPr>
              <w:snapToGrid w:val="0"/>
              <w:rPr>
                <w:bCs/>
              </w:rPr>
            </w:pPr>
            <w:r w:rsidRPr="00AC04FC">
              <w:rPr>
                <w:bCs/>
              </w:rPr>
              <w:t>Вводное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51B1" w:rsidRPr="00AC04FC" w:rsidRDefault="00C851B1" w:rsidP="002C2E4D">
            <w:pPr>
              <w:snapToGrid w:val="0"/>
              <w:jc w:val="center"/>
              <w:rPr>
                <w:bCs/>
              </w:rPr>
            </w:pPr>
            <w:r w:rsidRPr="00AC04FC">
              <w:rPr>
                <w:bCs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51B1" w:rsidRPr="00AC04FC" w:rsidRDefault="00C851B1" w:rsidP="002C2E4D">
            <w:pPr>
              <w:snapToGrid w:val="0"/>
              <w:jc w:val="center"/>
              <w:rPr>
                <w:bCs/>
              </w:rPr>
            </w:pPr>
            <w:r w:rsidRPr="00AC04FC">
              <w:rPr>
                <w:bCs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51B1" w:rsidRPr="00AC04FC" w:rsidRDefault="00C851B1" w:rsidP="00CB3A56">
            <w:pPr>
              <w:snapToGrid w:val="0"/>
              <w:jc w:val="center"/>
            </w:pPr>
            <w:r w:rsidRPr="00AC04FC">
              <w:t>-</w:t>
            </w:r>
          </w:p>
        </w:tc>
      </w:tr>
      <w:tr w:rsidR="00C851B1" w:rsidRPr="00AC04FC" w:rsidTr="007E2262">
        <w:trPr>
          <w:trHeight w:val="3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51B1" w:rsidRPr="00AC04FC" w:rsidRDefault="00C851B1" w:rsidP="002C2E4D">
            <w:pPr>
              <w:snapToGrid w:val="0"/>
              <w:rPr>
                <w:bCs/>
              </w:rPr>
            </w:pPr>
            <w:r w:rsidRPr="00AC04FC">
              <w:rPr>
                <w:bCs/>
              </w:rPr>
              <w:t>2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51B1" w:rsidRPr="00AC04FC" w:rsidRDefault="00C851B1" w:rsidP="002C2E4D">
            <w:pPr>
              <w:snapToGrid w:val="0"/>
              <w:rPr>
                <w:bCs/>
              </w:rPr>
            </w:pPr>
            <w:r w:rsidRPr="00AC04FC">
              <w:rPr>
                <w:bCs/>
              </w:rPr>
              <w:t>Общее знакомство с пчелами и пчеловодством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51B1" w:rsidRPr="00AC04FC" w:rsidRDefault="00C851B1" w:rsidP="007E2262">
            <w:pPr>
              <w:snapToGrid w:val="0"/>
              <w:jc w:val="center"/>
              <w:rPr>
                <w:bCs/>
              </w:rPr>
            </w:pPr>
            <w:r w:rsidRPr="00AC04FC">
              <w:rPr>
                <w:bCs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51B1" w:rsidRPr="00AC04FC" w:rsidRDefault="00C851B1" w:rsidP="007E2262">
            <w:pPr>
              <w:snapToGrid w:val="0"/>
              <w:jc w:val="center"/>
              <w:rPr>
                <w:bCs/>
              </w:rPr>
            </w:pPr>
            <w:r w:rsidRPr="00AC04FC">
              <w:rPr>
                <w:bCs/>
              </w:rPr>
              <w:t>6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51B1" w:rsidRPr="00AC04FC" w:rsidRDefault="00C851B1" w:rsidP="007E2262">
            <w:pPr>
              <w:snapToGrid w:val="0"/>
              <w:jc w:val="center"/>
              <w:rPr>
                <w:bCs/>
              </w:rPr>
            </w:pPr>
            <w:r w:rsidRPr="00AC04FC">
              <w:rPr>
                <w:bCs/>
              </w:rPr>
              <w:t>2</w:t>
            </w:r>
          </w:p>
        </w:tc>
      </w:tr>
      <w:tr w:rsidR="00C851B1" w:rsidRPr="00AC04F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51B1" w:rsidRPr="00AC04FC" w:rsidRDefault="00C851B1" w:rsidP="002C2E4D">
            <w:pPr>
              <w:snapToGrid w:val="0"/>
              <w:rPr>
                <w:bCs/>
              </w:rPr>
            </w:pPr>
            <w:r w:rsidRPr="00AC04FC">
              <w:rPr>
                <w:bCs/>
              </w:rPr>
              <w:t>3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51B1" w:rsidRPr="00AC04FC" w:rsidRDefault="00C851B1" w:rsidP="002C2E4D">
            <w:pPr>
              <w:snapToGrid w:val="0"/>
              <w:rPr>
                <w:bCs/>
              </w:rPr>
            </w:pPr>
            <w:r w:rsidRPr="00AC04FC">
              <w:rPr>
                <w:bCs/>
              </w:rPr>
              <w:t>Осенние работы на пасеке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51B1" w:rsidRPr="00AC04FC" w:rsidRDefault="00C851B1" w:rsidP="002C2E4D">
            <w:pPr>
              <w:snapToGrid w:val="0"/>
              <w:jc w:val="center"/>
              <w:rPr>
                <w:bCs/>
              </w:rPr>
            </w:pPr>
            <w:r w:rsidRPr="00AC04FC">
              <w:rPr>
                <w:bCs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51B1" w:rsidRPr="00AC04FC" w:rsidRDefault="00C851B1" w:rsidP="002C2E4D">
            <w:pPr>
              <w:snapToGrid w:val="0"/>
              <w:jc w:val="center"/>
              <w:rPr>
                <w:bCs/>
              </w:rPr>
            </w:pPr>
            <w:r w:rsidRPr="00AC04FC">
              <w:rPr>
                <w:bCs/>
              </w:rPr>
              <w:t>4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51B1" w:rsidRPr="00AC04FC" w:rsidRDefault="00C851B1" w:rsidP="00CB3A56">
            <w:pPr>
              <w:snapToGrid w:val="0"/>
              <w:jc w:val="center"/>
              <w:rPr>
                <w:bCs/>
              </w:rPr>
            </w:pPr>
            <w:r w:rsidRPr="00AC04FC">
              <w:rPr>
                <w:bCs/>
              </w:rPr>
              <w:t>4</w:t>
            </w:r>
          </w:p>
        </w:tc>
      </w:tr>
      <w:tr w:rsidR="00C851B1" w:rsidRPr="00AC04FC">
        <w:trPr>
          <w:trHeight w:val="3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51B1" w:rsidRPr="00AC04FC" w:rsidRDefault="00C851B1" w:rsidP="002C2E4D">
            <w:pPr>
              <w:snapToGrid w:val="0"/>
              <w:rPr>
                <w:bCs/>
              </w:rPr>
            </w:pPr>
            <w:r w:rsidRPr="00AC04FC">
              <w:rPr>
                <w:bCs/>
              </w:rPr>
              <w:t>4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51B1" w:rsidRPr="00AC04FC" w:rsidRDefault="00C851B1" w:rsidP="002C2E4D">
            <w:pPr>
              <w:snapToGrid w:val="0"/>
              <w:rPr>
                <w:bCs/>
              </w:rPr>
            </w:pPr>
            <w:r w:rsidRPr="00AC04FC">
              <w:rPr>
                <w:bCs/>
              </w:rPr>
              <w:t>Биология пчелиной семьи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51B1" w:rsidRPr="00AC04FC" w:rsidRDefault="00C851B1" w:rsidP="002C2E4D">
            <w:pPr>
              <w:snapToGrid w:val="0"/>
              <w:jc w:val="center"/>
            </w:pPr>
            <w:r w:rsidRPr="00AC04FC">
              <w:rPr>
                <w:bCs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51B1" w:rsidRPr="00AC04FC" w:rsidRDefault="00C851B1" w:rsidP="002C2E4D">
            <w:pPr>
              <w:snapToGrid w:val="0"/>
              <w:jc w:val="center"/>
            </w:pPr>
            <w:r w:rsidRPr="00AC04FC">
              <w:rPr>
                <w:bCs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51B1" w:rsidRPr="00AC04FC" w:rsidRDefault="00C851B1" w:rsidP="00CB3A56">
            <w:pPr>
              <w:snapToGrid w:val="0"/>
              <w:jc w:val="center"/>
            </w:pPr>
            <w:r w:rsidRPr="00AC04FC">
              <w:rPr>
                <w:bCs/>
              </w:rPr>
              <w:t>2</w:t>
            </w:r>
          </w:p>
        </w:tc>
      </w:tr>
      <w:tr w:rsidR="00C851B1" w:rsidRPr="00AC04FC">
        <w:trPr>
          <w:trHeight w:val="28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51B1" w:rsidRPr="00AC04FC" w:rsidRDefault="00C851B1" w:rsidP="002C2E4D">
            <w:pPr>
              <w:snapToGrid w:val="0"/>
              <w:rPr>
                <w:bCs/>
              </w:rPr>
            </w:pPr>
            <w:r w:rsidRPr="00AC04FC">
              <w:rPr>
                <w:bCs/>
              </w:rPr>
              <w:t>5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51B1" w:rsidRPr="00AC04FC" w:rsidRDefault="00C851B1" w:rsidP="002C2E4D">
            <w:pPr>
              <w:snapToGrid w:val="0"/>
              <w:rPr>
                <w:bCs/>
              </w:rPr>
            </w:pPr>
            <w:r w:rsidRPr="00AC04FC">
              <w:rPr>
                <w:bCs/>
              </w:rPr>
              <w:t>Инвентарь и оборудование пасеки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51B1" w:rsidRPr="00AC04FC" w:rsidRDefault="00C851B1" w:rsidP="002C2E4D">
            <w:pPr>
              <w:snapToGrid w:val="0"/>
              <w:jc w:val="center"/>
            </w:pPr>
            <w:r w:rsidRPr="00AC04FC">
              <w:rPr>
                <w:bCs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51B1" w:rsidRPr="00AC04FC" w:rsidRDefault="00C851B1" w:rsidP="002C2E4D">
            <w:pPr>
              <w:snapToGrid w:val="0"/>
              <w:jc w:val="center"/>
            </w:pPr>
            <w:r w:rsidRPr="00AC04FC">
              <w:rPr>
                <w:bCs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51B1" w:rsidRPr="00AC04FC" w:rsidRDefault="00C851B1" w:rsidP="00CB3A56">
            <w:pPr>
              <w:snapToGrid w:val="0"/>
              <w:jc w:val="center"/>
            </w:pPr>
            <w:r w:rsidRPr="00AC04FC">
              <w:rPr>
                <w:bCs/>
              </w:rPr>
              <w:t>6</w:t>
            </w:r>
          </w:p>
        </w:tc>
      </w:tr>
      <w:tr w:rsidR="00C851B1" w:rsidRPr="00AC04F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51B1" w:rsidRPr="00AC04FC" w:rsidRDefault="00C851B1" w:rsidP="002C2E4D">
            <w:pPr>
              <w:snapToGrid w:val="0"/>
              <w:rPr>
                <w:bCs/>
              </w:rPr>
            </w:pPr>
            <w:r w:rsidRPr="00AC04FC">
              <w:rPr>
                <w:bCs/>
              </w:rPr>
              <w:t>6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51B1" w:rsidRPr="00AC04FC" w:rsidRDefault="00C851B1" w:rsidP="002C2E4D">
            <w:pPr>
              <w:snapToGrid w:val="0"/>
              <w:rPr>
                <w:bCs/>
              </w:rPr>
            </w:pPr>
            <w:r w:rsidRPr="00AC04FC">
              <w:rPr>
                <w:bCs/>
              </w:rPr>
              <w:t>Зимние работы пчеловодов.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51B1" w:rsidRPr="00AC04FC" w:rsidRDefault="00C851B1" w:rsidP="002C2E4D">
            <w:pPr>
              <w:snapToGrid w:val="0"/>
              <w:jc w:val="center"/>
              <w:rPr>
                <w:bCs/>
              </w:rPr>
            </w:pPr>
            <w:r w:rsidRPr="00AC04FC">
              <w:rPr>
                <w:bCs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51B1" w:rsidRPr="00AC04FC" w:rsidRDefault="00C851B1" w:rsidP="002C2E4D">
            <w:pPr>
              <w:snapToGrid w:val="0"/>
              <w:jc w:val="center"/>
              <w:rPr>
                <w:bCs/>
              </w:rPr>
            </w:pPr>
            <w:r w:rsidRPr="00AC04FC">
              <w:rPr>
                <w:bCs/>
              </w:rPr>
              <w:t>4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51B1" w:rsidRPr="00AC04FC" w:rsidRDefault="00C851B1" w:rsidP="00CB3A56">
            <w:pPr>
              <w:snapToGrid w:val="0"/>
              <w:jc w:val="center"/>
              <w:rPr>
                <w:bCs/>
              </w:rPr>
            </w:pPr>
            <w:r w:rsidRPr="00AC04FC">
              <w:rPr>
                <w:bCs/>
              </w:rPr>
              <w:t>12</w:t>
            </w:r>
          </w:p>
        </w:tc>
      </w:tr>
      <w:tr w:rsidR="00C851B1" w:rsidRPr="00AC04FC">
        <w:trPr>
          <w:trHeight w:val="3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51B1" w:rsidRPr="00AC04FC" w:rsidRDefault="00C851B1" w:rsidP="002C2E4D">
            <w:pPr>
              <w:snapToGrid w:val="0"/>
              <w:rPr>
                <w:bCs/>
              </w:rPr>
            </w:pPr>
            <w:r w:rsidRPr="00AC04FC">
              <w:rPr>
                <w:bCs/>
              </w:rPr>
              <w:t>7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51B1" w:rsidRPr="00AC04FC" w:rsidRDefault="00C851B1" w:rsidP="002C2E4D">
            <w:pPr>
              <w:snapToGrid w:val="0"/>
              <w:rPr>
                <w:bCs/>
              </w:rPr>
            </w:pPr>
            <w:r w:rsidRPr="00AC04FC">
              <w:rPr>
                <w:bCs/>
              </w:rPr>
              <w:t>Системы содержания пчел</w:t>
            </w:r>
            <w:r w:rsidRPr="00AC04FC">
              <w:rPr>
                <w:bCs/>
                <w:i/>
                <w:iCs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51B1" w:rsidRPr="00AC04FC" w:rsidRDefault="00C851B1" w:rsidP="002C2E4D">
            <w:pPr>
              <w:snapToGrid w:val="0"/>
              <w:jc w:val="center"/>
            </w:pPr>
            <w:r w:rsidRPr="00AC04FC">
              <w:rPr>
                <w:bCs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51B1" w:rsidRPr="00AC04FC" w:rsidRDefault="00C851B1" w:rsidP="002C2E4D">
            <w:pPr>
              <w:snapToGrid w:val="0"/>
              <w:jc w:val="center"/>
            </w:pPr>
            <w:r w:rsidRPr="00AC04FC">
              <w:rPr>
                <w:bCs/>
              </w:rPr>
              <w:t>4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51B1" w:rsidRPr="00AC04FC" w:rsidRDefault="00C851B1" w:rsidP="00CB3A56">
            <w:pPr>
              <w:snapToGrid w:val="0"/>
              <w:jc w:val="center"/>
            </w:pPr>
            <w:r w:rsidRPr="00AC04FC">
              <w:rPr>
                <w:bCs/>
              </w:rPr>
              <w:t>-</w:t>
            </w:r>
          </w:p>
        </w:tc>
      </w:tr>
      <w:tr w:rsidR="00C851B1" w:rsidRPr="00AC04FC">
        <w:trPr>
          <w:trHeight w:val="14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51B1" w:rsidRPr="00AC04FC" w:rsidRDefault="00C851B1" w:rsidP="002C2E4D">
            <w:pPr>
              <w:snapToGrid w:val="0"/>
              <w:rPr>
                <w:bCs/>
              </w:rPr>
            </w:pPr>
            <w:r w:rsidRPr="00AC04FC">
              <w:rPr>
                <w:bCs/>
              </w:rPr>
              <w:t>8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51B1" w:rsidRPr="00AC04FC" w:rsidRDefault="00C851B1" w:rsidP="002C2E4D">
            <w:pPr>
              <w:snapToGrid w:val="0"/>
              <w:rPr>
                <w:bCs/>
              </w:rPr>
            </w:pPr>
            <w:r w:rsidRPr="00AC04FC">
              <w:rPr>
                <w:bCs/>
              </w:rPr>
              <w:t>Весенне-летний период на пасеке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51B1" w:rsidRPr="00AC04FC" w:rsidRDefault="00C851B1" w:rsidP="002C2E4D">
            <w:pPr>
              <w:snapToGrid w:val="0"/>
              <w:jc w:val="center"/>
              <w:rPr>
                <w:bCs/>
              </w:rPr>
            </w:pPr>
            <w:r w:rsidRPr="00AC04FC">
              <w:rPr>
                <w:bCs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51B1" w:rsidRPr="00AC04FC" w:rsidRDefault="00C851B1" w:rsidP="002C2E4D">
            <w:pPr>
              <w:snapToGrid w:val="0"/>
              <w:jc w:val="center"/>
              <w:rPr>
                <w:bCs/>
              </w:rPr>
            </w:pPr>
            <w:r w:rsidRPr="00AC04FC">
              <w:rPr>
                <w:bCs/>
              </w:rPr>
              <w:t>10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51B1" w:rsidRPr="00AC04FC" w:rsidRDefault="00C851B1" w:rsidP="00CB3A56">
            <w:pPr>
              <w:snapToGrid w:val="0"/>
              <w:jc w:val="center"/>
              <w:rPr>
                <w:bCs/>
              </w:rPr>
            </w:pPr>
            <w:r w:rsidRPr="00AC04FC">
              <w:rPr>
                <w:bCs/>
              </w:rPr>
              <w:t>10</w:t>
            </w:r>
          </w:p>
        </w:tc>
      </w:tr>
      <w:tr w:rsidR="00C851B1" w:rsidRPr="00AC04FC">
        <w:trPr>
          <w:trHeight w:val="92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851B1" w:rsidRPr="00AC04FC" w:rsidRDefault="00C851B1" w:rsidP="002C2E4D">
            <w:pPr>
              <w:snapToGrid w:val="0"/>
              <w:rPr>
                <w:i/>
              </w:rPr>
            </w:pPr>
            <w:r w:rsidRPr="00AC04FC">
              <w:rPr>
                <w:i/>
              </w:rPr>
              <w:t>8.1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851B1" w:rsidRPr="00AC04FC" w:rsidRDefault="00C851B1" w:rsidP="002C2E4D">
            <w:pPr>
              <w:rPr>
                <w:i/>
              </w:rPr>
            </w:pPr>
            <w:r w:rsidRPr="00AC04FC">
              <w:rPr>
                <w:i/>
              </w:rPr>
              <w:t>Работа на пасеке ранней весной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851B1" w:rsidRPr="00AC04FC" w:rsidRDefault="00C851B1" w:rsidP="002C2E4D">
            <w:pPr>
              <w:jc w:val="center"/>
              <w:rPr>
                <w:i/>
              </w:rPr>
            </w:pPr>
            <w:r w:rsidRPr="00AC04FC">
              <w:rPr>
                <w:i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851B1" w:rsidRPr="00AC04FC" w:rsidRDefault="00C851B1" w:rsidP="002C2E4D">
            <w:pPr>
              <w:jc w:val="center"/>
              <w:rPr>
                <w:bCs/>
                <w:i/>
              </w:rPr>
            </w:pPr>
            <w:r w:rsidRPr="00AC04FC">
              <w:rPr>
                <w:i/>
              </w:rPr>
              <w:t>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51B1" w:rsidRPr="00AC04FC" w:rsidRDefault="00C851B1" w:rsidP="00CB3A56">
            <w:pPr>
              <w:jc w:val="center"/>
              <w:rPr>
                <w:bCs/>
                <w:i/>
              </w:rPr>
            </w:pPr>
            <w:r w:rsidRPr="00AC04FC">
              <w:rPr>
                <w:i/>
              </w:rPr>
              <w:t>4</w:t>
            </w:r>
          </w:p>
        </w:tc>
      </w:tr>
      <w:tr w:rsidR="00C851B1" w:rsidRPr="00AC04FC">
        <w:trPr>
          <w:trHeight w:val="349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851B1" w:rsidRPr="00AC04FC" w:rsidRDefault="00C851B1" w:rsidP="002C2E4D">
            <w:pPr>
              <w:snapToGrid w:val="0"/>
              <w:rPr>
                <w:i/>
              </w:rPr>
            </w:pPr>
            <w:r w:rsidRPr="00AC04FC">
              <w:rPr>
                <w:i/>
              </w:rPr>
              <w:t>8.2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851B1" w:rsidRPr="00AC04FC" w:rsidRDefault="00C851B1" w:rsidP="002C2E4D">
            <w:pPr>
              <w:rPr>
                <w:i/>
              </w:rPr>
            </w:pPr>
            <w:r w:rsidRPr="00AC04FC">
              <w:rPr>
                <w:i/>
              </w:rPr>
              <w:t>Работа на пасеке в весенне-летний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851B1" w:rsidRPr="00AC04FC" w:rsidRDefault="00C851B1" w:rsidP="002C2E4D">
            <w:pPr>
              <w:jc w:val="center"/>
              <w:rPr>
                <w:i/>
              </w:rPr>
            </w:pPr>
            <w:r w:rsidRPr="00AC04FC">
              <w:rPr>
                <w:i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851B1" w:rsidRPr="00AC04FC" w:rsidRDefault="00C851B1" w:rsidP="002C2E4D">
            <w:pPr>
              <w:jc w:val="center"/>
              <w:rPr>
                <w:i/>
              </w:rPr>
            </w:pPr>
            <w:r w:rsidRPr="00AC04FC">
              <w:rPr>
                <w:i/>
              </w:rPr>
              <w:t>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51B1" w:rsidRPr="00AC04FC" w:rsidRDefault="00C851B1" w:rsidP="00CB3A56">
            <w:pPr>
              <w:jc w:val="center"/>
              <w:rPr>
                <w:i/>
              </w:rPr>
            </w:pPr>
            <w:r w:rsidRPr="00AC04FC">
              <w:rPr>
                <w:i/>
              </w:rPr>
              <w:t>6</w:t>
            </w:r>
          </w:p>
        </w:tc>
      </w:tr>
      <w:tr w:rsidR="00C851B1" w:rsidRPr="00AC04F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51B1" w:rsidRPr="00AC04FC" w:rsidRDefault="00C851B1" w:rsidP="002C2E4D">
            <w:pPr>
              <w:snapToGrid w:val="0"/>
              <w:rPr>
                <w:bCs/>
              </w:rPr>
            </w:pPr>
            <w:r w:rsidRPr="00AC04FC">
              <w:rPr>
                <w:bCs/>
              </w:rPr>
              <w:t>9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51B1" w:rsidRPr="00AC04FC" w:rsidRDefault="00C851B1" w:rsidP="002C2E4D">
            <w:pPr>
              <w:snapToGrid w:val="0"/>
              <w:rPr>
                <w:bCs/>
              </w:rPr>
            </w:pPr>
            <w:r w:rsidRPr="00AC04FC">
              <w:rPr>
                <w:bCs/>
              </w:rPr>
              <w:t>Итоговое занятие.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51B1" w:rsidRPr="00AC04FC" w:rsidRDefault="00C851B1" w:rsidP="002C2E4D">
            <w:pPr>
              <w:snapToGrid w:val="0"/>
              <w:jc w:val="center"/>
              <w:rPr>
                <w:bCs/>
              </w:rPr>
            </w:pPr>
            <w:r w:rsidRPr="00AC04FC">
              <w:rPr>
                <w:bCs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51B1" w:rsidRPr="00AC04FC" w:rsidRDefault="00C851B1" w:rsidP="002C2E4D">
            <w:pPr>
              <w:snapToGrid w:val="0"/>
              <w:jc w:val="center"/>
              <w:rPr>
                <w:bCs/>
              </w:rPr>
            </w:pPr>
            <w:r w:rsidRPr="00AC04FC">
              <w:rPr>
                <w:bCs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51B1" w:rsidRPr="00AC04FC" w:rsidRDefault="00C851B1" w:rsidP="00CB3A56">
            <w:pPr>
              <w:snapToGrid w:val="0"/>
              <w:jc w:val="center"/>
            </w:pPr>
            <w:r w:rsidRPr="00AC04FC">
              <w:t>-</w:t>
            </w:r>
          </w:p>
        </w:tc>
      </w:tr>
      <w:tr w:rsidR="00C851B1" w:rsidRPr="00AC04F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51B1" w:rsidRPr="00AC04FC" w:rsidRDefault="00C851B1" w:rsidP="002C2E4D">
            <w:pPr>
              <w:snapToGrid w:val="0"/>
              <w:rPr>
                <w:bCs/>
              </w:rPr>
            </w:pP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51B1" w:rsidRPr="00AC04FC" w:rsidRDefault="00C851B1" w:rsidP="00B52C47">
            <w:pPr>
              <w:snapToGrid w:val="0"/>
              <w:jc w:val="right"/>
              <w:rPr>
                <w:bCs/>
              </w:rPr>
            </w:pPr>
            <w:r w:rsidRPr="00AC04FC">
              <w:rPr>
                <w:bCs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51B1" w:rsidRPr="00AC04FC" w:rsidRDefault="00C851B1" w:rsidP="00B52C47">
            <w:pPr>
              <w:snapToGrid w:val="0"/>
              <w:jc w:val="center"/>
              <w:rPr>
                <w:bCs/>
              </w:rPr>
            </w:pPr>
            <w:r w:rsidRPr="00AC04FC">
              <w:rPr>
                <w:bCs/>
              </w:rPr>
              <w:t>72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51B1" w:rsidRPr="00AC04FC" w:rsidRDefault="00C851B1" w:rsidP="00B52C47">
            <w:pPr>
              <w:snapToGrid w:val="0"/>
              <w:jc w:val="center"/>
              <w:rPr>
                <w:bCs/>
              </w:rPr>
            </w:pPr>
            <w:r w:rsidRPr="00AC04FC">
              <w:rPr>
                <w:bCs/>
              </w:rPr>
              <w:t>36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51B1" w:rsidRPr="00AC04FC" w:rsidRDefault="00C851B1" w:rsidP="00CB3A56">
            <w:pPr>
              <w:snapToGrid w:val="0"/>
              <w:jc w:val="center"/>
              <w:rPr>
                <w:bCs/>
              </w:rPr>
            </w:pPr>
            <w:r w:rsidRPr="00AC04FC">
              <w:rPr>
                <w:bCs/>
              </w:rPr>
              <w:t>36</w:t>
            </w:r>
          </w:p>
        </w:tc>
      </w:tr>
    </w:tbl>
    <w:p w:rsidR="00C851B1" w:rsidRPr="00AC04FC" w:rsidRDefault="00C851B1" w:rsidP="00793114"/>
    <w:p w:rsidR="00C851B1" w:rsidRPr="00AC04FC" w:rsidRDefault="00C851B1" w:rsidP="00761481">
      <w:pPr>
        <w:ind w:firstLine="709"/>
        <w:jc w:val="center"/>
      </w:pPr>
      <w:r w:rsidRPr="00AC04FC">
        <w:t>Содержание</w:t>
      </w:r>
    </w:p>
    <w:p w:rsidR="00C851B1" w:rsidRPr="00AC04FC" w:rsidRDefault="00C851B1" w:rsidP="00761481">
      <w:pPr>
        <w:ind w:firstLine="709"/>
      </w:pPr>
    </w:p>
    <w:p w:rsidR="00C851B1" w:rsidRPr="00AC04FC" w:rsidRDefault="00C851B1" w:rsidP="00761481">
      <w:pPr>
        <w:tabs>
          <w:tab w:val="left" w:pos="360"/>
        </w:tabs>
        <w:ind w:firstLine="709"/>
        <w:jc w:val="both"/>
        <w:rPr>
          <w:b/>
          <w:bCs/>
        </w:rPr>
      </w:pPr>
      <w:r w:rsidRPr="00AC04FC">
        <w:rPr>
          <w:b/>
          <w:bCs/>
        </w:rPr>
        <w:t xml:space="preserve">1. Вводное занятие (2 ч.) </w:t>
      </w:r>
      <w:r w:rsidRPr="00AC04FC">
        <w:t>Ознакомление обучающихся с планом работы в объединения, расписанием занятий. Инструктаж по технике безопасности при выполнении работ, предусмотренных программой, в кабинете и на экскурсиях в природу.</w:t>
      </w:r>
    </w:p>
    <w:p w:rsidR="00C851B1" w:rsidRPr="00AC04FC" w:rsidRDefault="00C851B1" w:rsidP="00761481">
      <w:pPr>
        <w:ind w:firstLine="709"/>
        <w:jc w:val="both"/>
      </w:pPr>
      <w:r w:rsidRPr="00AC04FC">
        <w:rPr>
          <w:u w:val="single"/>
        </w:rPr>
        <w:t>Практические занятия</w:t>
      </w:r>
      <w:r w:rsidRPr="00AC04FC">
        <w:t>: диагностика группы.</w:t>
      </w:r>
    </w:p>
    <w:p w:rsidR="00C851B1" w:rsidRPr="00AC04FC" w:rsidRDefault="00C851B1" w:rsidP="00761481">
      <w:pPr>
        <w:ind w:firstLine="709"/>
        <w:jc w:val="both"/>
      </w:pPr>
    </w:p>
    <w:p w:rsidR="00C851B1" w:rsidRPr="00AC04FC" w:rsidRDefault="00C851B1" w:rsidP="00761481">
      <w:pPr>
        <w:ind w:firstLine="709"/>
        <w:jc w:val="both"/>
      </w:pPr>
      <w:r w:rsidRPr="00AC04FC">
        <w:rPr>
          <w:b/>
          <w:bCs/>
        </w:rPr>
        <w:t xml:space="preserve">2. Общее знакомство с пчелами и пчеловодством (8 ч.) </w:t>
      </w:r>
      <w:r w:rsidRPr="00AC04FC">
        <w:t>Общие сведения о пчелах и их жизни. Пчелы в жизни человека, продукты пчеловодства. Правила поведения при работе с пчелами, техника безопасности.</w:t>
      </w:r>
      <w:r w:rsidRPr="00AC04FC">
        <w:rPr>
          <w:b/>
          <w:bCs/>
        </w:rPr>
        <w:t xml:space="preserve"> </w:t>
      </w:r>
      <w:r w:rsidRPr="00AC04FC">
        <w:t>История развития пчеловодства. Современное промышленное пчеловодство.</w:t>
      </w:r>
      <w:r w:rsidRPr="00AC04FC">
        <w:rPr>
          <w:b/>
          <w:bCs/>
        </w:rPr>
        <w:t xml:space="preserve"> </w:t>
      </w:r>
      <w:r w:rsidRPr="00AC04FC">
        <w:t>Состав пчелосемьи. Характеристика групп особей. Породы пчел (среднерусская, кавказская). Распределение обязанностей в пчелосемье. Изучение строения ульев, сотов. Типы ульев. Подробная характеристика материалов для изготовления ульев. Медоносные растения и медоносная база: весенние медоносы, основные летние медоносы, осенние медоносы.</w:t>
      </w:r>
    </w:p>
    <w:p w:rsidR="00C851B1" w:rsidRPr="00AC04FC" w:rsidRDefault="00C851B1" w:rsidP="00761481">
      <w:pPr>
        <w:ind w:firstLine="709"/>
        <w:jc w:val="both"/>
      </w:pPr>
      <w:r w:rsidRPr="00AC04FC">
        <w:rPr>
          <w:u w:val="single"/>
        </w:rPr>
        <w:t>Практическая занятия</w:t>
      </w:r>
      <w:r w:rsidRPr="00AC04FC">
        <w:t>: Изучение особей пчелиной семьи, выполнение работ, связанных с обслуживанием пчел. Изготовление ульев, рамок. Определение медоносных растений. Изготовление гербария медоносных растений. Экскурсия по ознакомлению с медоносами.</w:t>
      </w:r>
    </w:p>
    <w:p w:rsidR="00C851B1" w:rsidRPr="00AC04FC" w:rsidRDefault="00C851B1" w:rsidP="00761481">
      <w:pPr>
        <w:ind w:firstLine="709"/>
        <w:jc w:val="both"/>
      </w:pPr>
    </w:p>
    <w:p w:rsidR="00C851B1" w:rsidRPr="00AC04FC" w:rsidRDefault="00C851B1" w:rsidP="00761481">
      <w:pPr>
        <w:ind w:firstLine="709"/>
        <w:jc w:val="both"/>
        <w:rPr>
          <w:b/>
          <w:bCs/>
        </w:rPr>
      </w:pPr>
      <w:r w:rsidRPr="00AC04FC">
        <w:rPr>
          <w:b/>
          <w:bCs/>
        </w:rPr>
        <w:t xml:space="preserve">3. Осенние работы на пасеке (8 ч.) </w:t>
      </w:r>
      <w:r w:rsidRPr="00AC04FC">
        <w:t>Жизнь пчелиной семьи осенью. Подготовка пчелосемьи к зимовке. Помещение пчелосемьи в зимовник. Работы, выполнямые пчеловодом осенью. Питание пчел.</w:t>
      </w:r>
    </w:p>
    <w:p w:rsidR="00C851B1" w:rsidRPr="00AC04FC" w:rsidRDefault="00C851B1" w:rsidP="00761481">
      <w:pPr>
        <w:ind w:firstLine="709"/>
        <w:jc w:val="both"/>
      </w:pPr>
      <w:r w:rsidRPr="00AC04FC">
        <w:rPr>
          <w:u w:val="single"/>
        </w:rPr>
        <w:t>Практические занятия</w:t>
      </w:r>
      <w:r w:rsidRPr="00AC04FC">
        <w:t>: Подготовка пчелосемьи к зимовке, сооружение зимовника траншейного типа и уборка пчел на зиму. Оформление кабинета пчеловодства, изготовление наглядного учебного материала для кабинета пчеловодства (7 ч.)</w:t>
      </w:r>
    </w:p>
    <w:p w:rsidR="00C851B1" w:rsidRPr="00AC04FC" w:rsidRDefault="00C851B1" w:rsidP="00761481">
      <w:pPr>
        <w:ind w:firstLine="709"/>
        <w:jc w:val="both"/>
      </w:pPr>
    </w:p>
    <w:p w:rsidR="00C851B1" w:rsidRPr="00AC04FC" w:rsidRDefault="00C851B1" w:rsidP="0099446E">
      <w:pPr>
        <w:tabs>
          <w:tab w:val="left" w:pos="540"/>
        </w:tabs>
        <w:ind w:firstLine="709"/>
        <w:jc w:val="both"/>
        <w:rPr>
          <w:b/>
          <w:bCs/>
        </w:rPr>
      </w:pPr>
      <w:r w:rsidRPr="00AC04FC">
        <w:rPr>
          <w:b/>
          <w:bCs/>
        </w:rPr>
        <w:t xml:space="preserve">4. Биология пчелиной семьи (4 ч.) </w:t>
      </w:r>
      <w:r w:rsidRPr="00AC04FC">
        <w:t>Строение пчелы. Внешнее и внутреннее строение различных групп особей. Гнездо пчёл.</w:t>
      </w:r>
    </w:p>
    <w:p w:rsidR="00C851B1" w:rsidRPr="00AC04FC" w:rsidRDefault="00C851B1" w:rsidP="00F206F7">
      <w:pPr>
        <w:ind w:firstLine="709"/>
        <w:jc w:val="both"/>
      </w:pPr>
      <w:r w:rsidRPr="00AC04FC">
        <w:rPr>
          <w:u w:val="single"/>
        </w:rPr>
        <w:t>Практические занятия:</w:t>
      </w:r>
      <w:r w:rsidRPr="00AC04FC">
        <w:t>. Изучение строения пчелы. Сезонные изменения в жизни пчёл. Экскурсия на пасеку. Изготовление рамок.</w:t>
      </w:r>
    </w:p>
    <w:p w:rsidR="00C851B1" w:rsidRPr="00AC04FC" w:rsidRDefault="00C851B1" w:rsidP="00761481">
      <w:pPr>
        <w:ind w:firstLine="709"/>
        <w:jc w:val="both"/>
        <w:rPr>
          <w:b/>
          <w:bCs/>
        </w:rPr>
      </w:pPr>
    </w:p>
    <w:p w:rsidR="00C851B1" w:rsidRPr="00AC04FC" w:rsidRDefault="00C851B1" w:rsidP="00F206F7">
      <w:pPr>
        <w:ind w:firstLine="709"/>
        <w:jc w:val="both"/>
        <w:rPr>
          <w:b/>
          <w:bCs/>
        </w:rPr>
      </w:pPr>
      <w:r w:rsidRPr="00AC04FC">
        <w:rPr>
          <w:b/>
          <w:bCs/>
        </w:rPr>
        <w:t xml:space="preserve">5. Инвентарь и оборудование пасеки (8 ч.) </w:t>
      </w:r>
      <w:r w:rsidRPr="00AC04FC">
        <w:t>Пчелиный улей. Инвентарь пчеловода и правила пользования инвентарем. Оборудование пасек.</w:t>
      </w:r>
    </w:p>
    <w:p w:rsidR="00C851B1" w:rsidRPr="00AC04FC" w:rsidRDefault="00C851B1" w:rsidP="00F206F7">
      <w:pPr>
        <w:ind w:firstLine="709"/>
        <w:jc w:val="both"/>
      </w:pPr>
      <w:r w:rsidRPr="00AC04FC">
        <w:rPr>
          <w:u w:val="single"/>
        </w:rPr>
        <w:t>Практическая работа</w:t>
      </w:r>
      <w:r w:rsidRPr="00AC04FC">
        <w:t>. Изготовление ульев, пчеловодческого инвентаря.</w:t>
      </w:r>
    </w:p>
    <w:p w:rsidR="00C851B1" w:rsidRPr="00AC04FC" w:rsidRDefault="00C851B1" w:rsidP="00761481">
      <w:pPr>
        <w:ind w:firstLine="709"/>
        <w:jc w:val="both"/>
      </w:pPr>
    </w:p>
    <w:p w:rsidR="00C851B1" w:rsidRPr="00AC04FC" w:rsidRDefault="00C851B1" w:rsidP="00F206F7">
      <w:pPr>
        <w:ind w:firstLine="709"/>
        <w:jc w:val="both"/>
        <w:rPr>
          <w:b/>
          <w:bCs/>
        </w:rPr>
      </w:pPr>
      <w:r w:rsidRPr="00AC04FC">
        <w:rPr>
          <w:b/>
          <w:bCs/>
        </w:rPr>
        <w:t>6. Зимние работы пчеловодов (16 ч.)</w:t>
      </w:r>
      <w:r w:rsidRPr="00AC04FC">
        <w:t xml:space="preserve"> Зимовки пчелосемьи. Температурный обмен. Работа пчеловода зимой.</w:t>
      </w:r>
    </w:p>
    <w:p w:rsidR="00C851B1" w:rsidRPr="00AC04FC" w:rsidRDefault="00C851B1" w:rsidP="00761481">
      <w:pPr>
        <w:ind w:firstLine="709"/>
      </w:pPr>
      <w:r w:rsidRPr="00AC04FC">
        <w:rPr>
          <w:u w:val="single"/>
        </w:rPr>
        <w:t>Практическая работа</w:t>
      </w:r>
      <w:r w:rsidRPr="00AC04FC">
        <w:t>. Контроль за ходом зимовки пчелосемей. Изготовление ульев, пчеловодческого инвентаря. Подготовка рамок, ульев и инвентаря к новому  пчеловодческо-му сезону. Оформление кабинета пчеловодства. Изготовление наглядных пособий.</w:t>
      </w:r>
    </w:p>
    <w:p w:rsidR="00C851B1" w:rsidRPr="00AC04FC" w:rsidRDefault="00C851B1" w:rsidP="00761481">
      <w:pPr>
        <w:ind w:firstLine="709"/>
        <w:jc w:val="both"/>
      </w:pPr>
    </w:p>
    <w:p w:rsidR="00C851B1" w:rsidRPr="00AC04FC" w:rsidRDefault="00C851B1" w:rsidP="00F206F7">
      <w:pPr>
        <w:tabs>
          <w:tab w:val="left" w:pos="540"/>
        </w:tabs>
        <w:ind w:firstLine="709"/>
        <w:jc w:val="both"/>
        <w:rPr>
          <w:b/>
          <w:bCs/>
        </w:rPr>
      </w:pPr>
      <w:r w:rsidRPr="00AC04FC">
        <w:rPr>
          <w:b/>
          <w:bCs/>
        </w:rPr>
        <w:t>7. Системы содержания пчел (4 ч.)</w:t>
      </w:r>
      <w:r w:rsidRPr="00AC04FC">
        <w:t xml:space="preserve"> Корма и кормление пчел.</w:t>
      </w:r>
      <w:r w:rsidRPr="00AC04FC">
        <w:rPr>
          <w:b/>
          <w:bCs/>
        </w:rPr>
        <w:t xml:space="preserve"> </w:t>
      </w:r>
      <w:r w:rsidRPr="00AC04FC">
        <w:t>Работы с пчелами по сезонам года.</w:t>
      </w:r>
      <w:r w:rsidRPr="00AC04FC">
        <w:rPr>
          <w:b/>
          <w:bCs/>
        </w:rPr>
        <w:t xml:space="preserve"> </w:t>
      </w:r>
      <w:r w:rsidRPr="00AC04FC">
        <w:t>Формирование новых пчелосемей.</w:t>
      </w:r>
      <w:r w:rsidRPr="00AC04FC">
        <w:rPr>
          <w:b/>
          <w:bCs/>
        </w:rPr>
        <w:t xml:space="preserve"> </w:t>
      </w:r>
      <w:r w:rsidRPr="00AC04FC">
        <w:rPr>
          <w:bCs/>
        </w:rPr>
        <w:t>Профилактика заболеваний пчёл.</w:t>
      </w:r>
    </w:p>
    <w:p w:rsidR="00C851B1" w:rsidRPr="00AC04FC" w:rsidRDefault="00C851B1" w:rsidP="00F206F7">
      <w:pPr>
        <w:ind w:firstLine="709"/>
        <w:jc w:val="both"/>
      </w:pPr>
      <w:r w:rsidRPr="00AC04FC">
        <w:rPr>
          <w:u w:val="single"/>
        </w:rPr>
        <w:t>Практическая работа</w:t>
      </w:r>
      <w:r w:rsidRPr="00AC04FC">
        <w:t>. Элементарные расчеты системы содержания пчел. Изготовление ульев, пчеловодческого инвентаря. Конференция: «Системы содержания пчел».</w:t>
      </w:r>
    </w:p>
    <w:p w:rsidR="00C851B1" w:rsidRPr="00AC04FC" w:rsidRDefault="00C851B1" w:rsidP="00761481">
      <w:pPr>
        <w:ind w:firstLine="709"/>
        <w:jc w:val="both"/>
      </w:pPr>
    </w:p>
    <w:p w:rsidR="00C851B1" w:rsidRPr="00AC04FC" w:rsidRDefault="00C851B1" w:rsidP="00761481">
      <w:pPr>
        <w:tabs>
          <w:tab w:val="left" w:pos="540"/>
          <w:tab w:val="left" w:pos="720"/>
        </w:tabs>
        <w:ind w:firstLine="709"/>
        <w:jc w:val="both"/>
        <w:rPr>
          <w:b/>
          <w:bCs/>
        </w:rPr>
      </w:pPr>
      <w:r w:rsidRPr="00AC04FC">
        <w:rPr>
          <w:b/>
          <w:bCs/>
        </w:rPr>
        <w:t>8. Весенне-летний период на пасеке (20 ч.)</w:t>
      </w:r>
    </w:p>
    <w:p w:rsidR="00C851B1" w:rsidRPr="00AC04FC" w:rsidRDefault="00C851B1" w:rsidP="00F206F7">
      <w:pPr>
        <w:ind w:firstLine="709"/>
        <w:jc w:val="both"/>
        <w:rPr>
          <w:i/>
        </w:rPr>
      </w:pPr>
      <w:r w:rsidRPr="00AC04FC">
        <w:rPr>
          <w:i/>
        </w:rPr>
        <w:t xml:space="preserve">8.1. Работа на пасеке ранней весной. (8 .) </w:t>
      </w:r>
      <w:r w:rsidRPr="00AC04FC">
        <w:t>Изменения в пчелиных семьях ранней весной. Задачи пчеловода в ранневесенний период. Выставка пчелосемей. Работы с ульями. Осмотр пчелосемей, попо-лнение кормовых запасов.</w:t>
      </w:r>
    </w:p>
    <w:p w:rsidR="00C851B1" w:rsidRPr="00AC04FC" w:rsidRDefault="00C851B1" w:rsidP="00761481">
      <w:pPr>
        <w:ind w:firstLine="709"/>
        <w:jc w:val="both"/>
      </w:pPr>
      <w:r w:rsidRPr="00AC04FC">
        <w:rPr>
          <w:u w:val="single"/>
        </w:rPr>
        <w:t>Практическая работа</w:t>
      </w:r>
      <w:r w:rsidRPr="00AC04FC">
        <w:t>. Подготовка пасеки к выставке ульев из зимовника, выставка ульев с пчелами, замена и чистка доньев, утепление гнезд, осмотр пчелосемей.</w:t>
      </w:r>
    </w:p>
    <w:p w:rsidR="00C851B1" w:rsidRPr="00AC04FC" w:rsidRDefault="00C851B1" w:rsidP="00761481">
      <w:pPr>
        <w:ind w:firstLine="709"/>
        <w:jc w:val="both"/>
      </w:pPr>
      <w:r w:rsidRPr="00AC04FC">
        <w:rPr>
          <w:u w:val="single"/>
        </w:rPr>
        <w:t>Экскурсия</w:t>
      </w:r>
      <w:r w:rsidRPr="00AC04FC">
        <w:t xml:space="preserve"> наблюдение за облетом пчел.</w:t>
      </w:r>
    </w:p>
    <w:p w:rsidR="00C851B1" w:rsidRPr="00AC04FC" w:rsidRDefault="00C851B1" w:rsidP="00761481">
      <w:pPr>
        <w:ind w:firstLine="709"/>
        <w:jc w:val="both"/>
      </w:pPr>
    </w:p>
    <w:p w:rsidR="00C851B1" w:rsidRPr="00AC04FC" w:rsidRDefault="00C851B1" w:rsidP="00F206F7">
      <w:pPr>
        <w:ind w:firstLine="709"/>
        <w:jc w:val="both"/>
        <w:rPr>
          <w:i/>
        </w:rPr>
      </w:pPr>
      <w:r w:rsidRPr="00AC04FC">
        <w:rPr>
          <w:i/>
        </w:rPr>
        <w:t xml:space="preserve">8.2. Работа на пасеке в весенне-летний период. (12 ч) </w:t>
      </w:r>
      <w:r w:rsidRPr="00AC04FC">
        <w:t>Осмотр пчелосемей. Работы на пасеке. Формирование отводков, расширение гнезд, вывод маток. Медоносные растения. Влияние погоды на растения – медоносы и медособирательная деятельность пчел.</w:t>
      </w:r>
    </w:p>
    <w:p w:rsidR="00C851B1" w:rsidRPr="00AC04FC" w:rsidRDefault="00C851B1" w:rsidP="00761481">
      <w:pPr>
        <w:ind w:firstLine="709"/>
        <w:jc w:val="both"/>
      </w:pPr>
      <w:r w:rsidRPr="00AC04FC">
        <w:rPr>
          <w:u w:val="single"/>
        </w:rPr>
        <w:t>Практическая работа</w:t>
      </w:r>
      <w:r w:rsidRPr="00AC04FC">
        <w:t>. Осмотр пчелосемей, вывод маток, формирование новых пчело-семей, наблюдение за работой пчел в ульях и на цветках, посадка медоносных растений и уход за ними.</w:t>
      </w:r>
    </w:p>
    <w:p w:rsidR="00C851B1" w:rsidRPr="00AC04FC" w:rsidRDefault="00C851B1" w:rsidP="00761481">
      <w:pPr>
        <w:ind w:firstLine="709"/>
        <w:jc w:val="both"/>
      </w:pPr>
    </w:p>
    <w:p w:rsidR="00C851B1" w:rsidRPr="00AC04FC" w:rsidRDefault="00C851B1" w:rsidP="00761481">
      <w:pPr>
        <w:tabs>
          <w:tab w:val="left" w:pos="540"/>
        </w:tabs>
        <w:ind w:firstLine="709"/>
        <w:jc w:val="both"/>
        <w:rPr>
          <w:b/>
          <w:bCs/>
        </w:rPr>
      </w:pPr>
      <w:r w:rsidRPr="00AC04FC">
        <w:rPr>
          <w:b/>
          <w:bCs/>
        </w:rPr>
        <w:t>9. Итоговое занятие (2 ч.)</w:t>
      </w:r>
    </w:p>
    <w:p w:rsidR="00C851B1" w:rsidRPr="00AC04FC" w:rsidRDefault="00C851B1" w:rsidP="00761481">
      <w:pPr>
        <w:ind w:firstLine="709"/>
        <w:jc w:val="both"/>
      </w:pPr>
      <w:r w:rsidRPr="00AC04FC">
        <w:t>Подведение итогов работы объединения, задания на лето.</w:t>
      </w:r>
    </w:p>
    <w:p w:rsidR="00C851B1" w:rsidRPr="00AC04FC" w:rsidRDefault="00C851B1" w:rsidP="00761481">
      <w:pPr>
        <w:ind w:firstLine="709"/>
        <w:jc w:val="both"/>
      </w:pPr>
      <w:r w:rsidRPr="00AC04FC">
        <w:rPr>
          <w:u w:val="single"/>
        </w:rPr>
        <w:t>Тестирование</w:t>
      </w:r>
      <w:r w:rsidRPr="00AC04FC">
        <w:t>: диагностика группы.</w:t>
      </w:r>
    </w:p>
    <w:p w:rsidR="00C851B1" w:rsidRPr="00AC04FC" w:rsidRDefault="00C851B1" w:rsidP="0099446E">
      <w:pPr>
        <w:rPr>
          <w:b/>
          <w:bCs/>
        </w:rPr>
      </w:pPr>
    </w:p>
    <w:p w:rsidR="00C851B1" w:rsidRPr="00AC04FC" w:rsidRDefault="00C851B1" w:rsidP="002C2E4D">
      <w:pPr>
        <w:jc w:val="center"/>
        <w:rPr>
          <w:b/>
          <w:bCs/>
        </w:rPr>
      </w:pPr>
      <w:r w:rsidRPr="00AC04FC">
        <w:rPr>
          <w:b/>
          <w:bCs/>
        </w:rPr>
        <w:t>Методическое обеспечение</w:t>
      </w:r>
    </w:p>
    <w:p w:rsidR="00C851B1" w:rsidRPr="00AC04FC" w:rsidRDefault="00C851B1" w:rsidP="002C2E4D">
      <w:pPr>
        <w:ind w:firstLine="539"/>
        <w:jc w:val="center"/>
        <w:rPr>
          <w:b/>
          <w:bCs/>
        </w:rPr>
      </w:pPr>
      <w:r w:rsidRPr="00AC04FC">
        <w:rPr>
          <w:b/>
          <w:bCs/>
        </w:rPr>
        <w:t>дополнительной образовательной программы «Юный пчеловод»</w:t>
      </w:r>
    </w:p>
    <w:p w:rsidR="00C851B1" w:rsidRPr="00AC04FC" w:rsidRDefault="00C851B1" w:rsidP="002C2E4D">
      <w:pPr>
        <w:ind w:firstLine="539"/>
        <w:jc w:val="center"/>
      </w:pPr>
    </w:p>
    <w:p w:rsidR="00C851B1" w:rsidRPr="00AC04FC" w:rsidRDefault="00C851B1" w:rsidP="0099446E">
      <w:pPr>
        <w:tabs>
          <w:tab w:val="left" w:pos="1080"/>
        </w:tabs>
        <w:jc w:val="both"/>
      </w:pPr>
      <w:r w:rsidRPr="00AC04FC">
        <w:rPr>
          <w:b/>
          <w:bCs/>
        </w:rPr>
        <w:t xml:space="preserve">1. Вводное занятие. </w:t>
      </w:r>
      <w:r w:rsidRPr="00AC04FC">
        <w:t>Проводится в форме рассказа и беседы о деятельности кружковцев.</w:t>
      </w:r>
    </w:p>
    <w:p w:rsidR="00C851B1" w:rsidRPr="00AC04FC" w:rsidRDefault="00C851B1" w:rsidP="007A53B3">
      <w:pPr>
        <w:tabs>
          <w:tab w:val="left" w:pos="567"/>
        </w:tabs>
        <w:jc w:val="both"/>
        <w:rPr>
          <w:b/>
          <w:bCs/>
        </w:rPr>
      </w:pPr>
      <w:r w:rsidRPr="00AC04FC">
        <w:rPr>
          <w:b/>
          <w:bCs/>
        </w:rPr>
        <w:t>2. Общее знакомство с пчелами и пчеловодством.</w:t>
      </w:r>
    </w:p>
    <w:p w:rsidR="00C851B1" w:rsidRPr="00AC04FC" w:rsidRDefault="00C851B1" w:rsidP="002C2E4D">
      <w:pPr>
        <w:ind w:firstLine="720"/>
        <w:jc w:val="both"/>
      </w:pPr>
      <w:r w:rsidRPr="00AC04FC">
        <w:rPr>
          <w:u w:val="single"/>
        </w:rPr>
        <w:t>Формы</w:t>
      </w:r>
      <w:r w:rsidRPr="00AC04FC">
        <w:t xml:space="preserve"> проведения занятий: экскурсии и практические работы.</w:t>
      </w:r>
    </w:p>
    <w:p w:rsidR="00C851B1" w:rsidRPr="00AC04FC" w:rsidRDefault="00C851B1" w:rsidP="002C2E4D">
      <w:pPr>
        <w:pStyle w:val="21"/>
        <w:spacing w:after="0" w:line="240" w:lineRule="auto"/>
        <w:ind w:left="0" w:firstLine="720"/>
        <w:jc w:val="both"/>
      </w:pPr>
      <w:r w:rsidRPr="00AC04FC">
        <w:rPr>
          <w:u w:val="single"/>
        </w:rPr>
        <w:t>Методы</w:t>
      </w:r>
      <w:r w:rsidRPr="00AC04FC">
        <w:rPr>
          <w:i/>
          <w:iCs/>
        </w:rPr>
        <w:t>:</w:t>
      </w:r>
      <w:r w:rsidRPr="00AC04FC">
        <w:t xml:space="preserve"> беседа, рассказ, демонстрация соответствующих наглядных материалов, практическая работа.</w:t>
      </w:r>
    </w:p>
    <w:p w:rsidR="00C851B1" w:rsidRPr="00AC04FC" w:rsidRDefault="00C851B1" w:rsidP="002C2E4D">
      <w:pPr>
        <w:pStyle w:val="21"/>
        <w:spacing w:after="0" w:line="240" w:lineRule="auto"/>
        <w:ind w:left="0" w:firstLine="720"/>
        <w:jc w:val="both"/>
      </w:pPr>
      <w:r w:rsidRPr="00AC04FC">
        <w:rPr>
          <w:u w:val="single"/>
        </w:rPr>
        <w:t>Оборудование</w:t>
      </w:r>
      <w:r w:rsidRPr="00AC04FC">
        <w:rPr>
          <w:i/>
          <w:iCs/>
        </w:rPr>
        <w:t>:</w:t>
      </w:r>
      <w:r w:rsidRPr="00AC04FC">
        <w:t xml:space="preserve"> ульи, соты, определитель растений.</w:t>
      </w:r>
    </w:p>
    <w:p w:rsidR="00C851B1" w:rsidRPr="00AC04FC" w:rsidRDefault="00C851B1" w:rsidP="0099446E">
      <w:pPr>
        <w:pStyle w:val="BodyTextIndent"/>
        <w:spacing w:line="240" w:lineRule="auto"/>
        <w:rPr>
          <w:sz w:val="24"/>
          <w:szCs w:val="24"/>
        </w:rPr>
      </w:pPr>
      <w:r w:rsidRPr="00AC04FC">
        <w:rPr>
          <w:sz w:val="24"/>
          <w:szCs w:val="24"/>
        </w:rPr>
        <w:t xml:space="preserve">Формой </w:t>
      </w:r>
      <w:r w:rsidRPr="00AC04FC">
        <w:rPr>
          <w:sz w:val="24"/>
          <w:szCs w:val="24"/>
          <w:u w:val="single"/>
        </w:rPr>
        <w:t>подведения итогов</w:t>
      </w:r>
      <w:r w:rsidRPr="00AC04FC">
        <w:rPr>
          <w:sz w:val="24"/>
          <w:szCs w:val="24"/>
        </w:rPr>
        <w:t xml:space="preserve"> темы является экскурсия.</w:t>
      </w:r>
    </w:p>
    <w:p w:rsidR="00C851B1" w:rsidRPr="00AC04FC" w:rsidRDefault="00C851B1" w:rsidP="007A53B3">
      <w:pPr>
        <w:pStyle w:val="BodyTextIndent"/>
        <w:numPr>
          <w:ilvl w:val="0"/>
          <w:numId w:val="15"/>
        </w:numPr>
        <w:tabs>
          <w:tab w:val="left" w:pos="1080"/>
        </w:tabs>
        <w:spacing w:line="240" w:lineRule="auto"/>
        <w:rPr>
          <w:b/>
          <w:bCs/>
          <w:sz w:val="24"/>
          <w:szCs w:val="24"/>
        </w:rPr>
      </w:pPr>
      <w:r w:rsidRPr="00AC04FC">
        <w:rPr>
          <w:b/>
          <w:bCs/>
          <w:sz w:val="24"/>
          <w:szCs w:val="24"/>
        </w:rPr>
        <w:t>Осенние работы на пасеке.</w:t>
      </w:r>
    </w:p>
    <w:p w:rsidR="00C851B1" w:rsidRPr="00AC04FC" w:rsidRDefault="00C851B1" w:rsidP="002C2E4D">
      <w:pPr>
        <w:ind w:firstLine="720"/>
        <w:jc w:val="both"/>
      </w:pPr>
      <w:r w:rsidRPr="00AC04FC">
        <w:t xml:space="preserve">Занятия проводятся в </w:t>
      </w:r>
      <w:r w:rsidRPr="00AC04FC">
        <w:rPr>
          <w:u w:val="single"/>
        </w:rPr>
        <w:t>форме</w:t>
      </w:r>
      <w:r w:rsidRPr="00AC04FC">
        <w:t xml:space="preserve"> учебных занятий и практических работ с использованием </w:t>
      </w:r>
      <w:r w:rsidRPr="00AC04FC">
        <w:rPr>
          <w:u w:val="single"/>
        </w:rPr>
        <w:t>методов</w:t>
      </w:r>
      <w:r w:rsidRPr="00AC04FC">
        <w:t>: словесных (беседа, рассказ, лекция), наглядных (наблюдение за жизнью пчел, демонстрации пчеловодческого оборудования и материалов для его изготовления), практические (сооружение зимовника).</w:t>
      </w:r>
    </w:p>
    <w:p w:rsidR="00C851B1" w:rsidRPr="00AC04FC" w:rsidRDefault="00C851B1" w:rsidP="002C2E4D">
      <w:pPr>
        <w:ind w:firstLine="720"/>
        <w:jc w:val="both"/>
      </w:pPr>
      <w:r w:rsidRPr="00AC04FC">
        <w:rPr>
          <w:u w:val="single"/>
        </w:rPr>
        <w:t>Оборудование</w:t>
      </w:r>
      <w:r w:rsidRPr="00AC04FC">
        <w:rPr>
          <w:i/>
          <w:iCs/>
        </w:rPr>
        <w:t>:</w:t>
      </w:r>
      <w:r w:rsidRPr="00AC04FC">
        <w:t xml:space="preserve"> пчеловодческий инвентарь.</w:t>
      </w:r>
    </w:p>
    <w:p w:rsidR="00C851B1" w:rsidRPr="00AC04FC" w:rsidRDefault="00C851B1" w:rsidP="0099446E">
      <w:pPr>
        <w:ind w:firstLine="720"/>
        <w:jc w:val="both"/>
      </w:pPr>
      <w:r w:rsidRPr="00AC04FC">
        <w:t xml:space="preserve">Формой </w:t>
      </w:r>
      <w:r w:rsidRPr="00AC04FC">
        <w:rPr>
          <w:u w:val="single"/>
        </w:rPr>
        <w:t>подведения итогов</w:t>
      </w:r>
      <w:r w:rsidRPr="00AC04FC">
        <w:t xml:space="preserve"> темы является сооружение зимовника траншейного типа.</w:t>
      </w:r>
    </w:p>
    <w:p w:rsidR="00C851B1" w:rsidRPr="00AC04FC" w:rsidRDefault="00C851B1" w:rsidP="007A53B3">
      <w:pPr>
        <w:tabs>
          <w:tab w:val="left" w:pos="567"/>
        </w:tabs>
        <w:jc w:val="both"/>
        <w:rPr>
          <w:bCs/>
        </w:rPr>
      </w:pPr>
      <w:r w:rsidRPr="00AC04FC">
        <w:rPr>
          <w:b/>
          <w:bCs/>
        </w:rPr>
        <w:t>4. Биология пчелиной семьи.</w:t>
      </w:r>
      <w:r w:rsidRPr="00AC04FC">
        <w:rPr>
          <w:bCs/>
        </w:rPr>
        <w:t xml:space="preserve"> Занятия проводятся в</w:t>
      </w:r>
      <w:r w:rsidRPr="00AC04FC">
        <w:rPr>
          <w:bCs/>
          <w:u w:val="single"/>
        </w:rPr>
        <w:t xml:space="preserve"> форме</w:t>
      </w:r>
      <w:r w:rsidRPr="00AC04FC">
        <w:rPr>
          <w:bCs/>
        </w:rPr>
        <w:t xml:space="preserve"> учебных занятий и практических работ.</w:t>
      </w:r>
    </w:p>
    <w:p w:rsidR="00C851B1" w:rsidRPr="00AC04FC" w:rsidRDefault="00C851B1" w:rsidP="0099446E">
      <w:pPr>
        <w:pStyle w:val="21"/>
        <w:spacing w:after="0" w:line="240" w:lineRule="auto"/>
        <w:ind w:left="0" w:firstLine="720"/>
        <w:jc w:val="both"/>
      </w:pPr>
      <w:r w:rsidRPr="00AC04FC">
        <w:rPr>
          <w:u w:val="single"/>
        </w:rPr>
        <w:t>Методы</w:t>
      </w:r>
      <w:r w:rsidRPr="00AC04FC">
        <w:rPr>
          <w:i/>
          <w:iCs/>
        </w:rPr>
        <w:t>:</w:t>
      </w:r>
      <w:r w:rsidRPr="00AC04FC">
        <w:t xml:space="preserve"> беседа, рассказ, экскурсия, демонстрация различных наглядных материалов отображающих строение пчел, строение сотов, танцы рабочих пчел, демонстрация оборудования и пчеловодческого инвентаря, применяемых на пасеках, практические работы.</w:t>
      </w:r>
    </w:p>
    <w:p w:rsidR="00C851B1" w:rsidRPr="00AC04FC" w:rsidRDefault="00C851B1" w:rsidP="007A53B3">
      <w:pPr>
        <w:tabs>
          <w:tab w:val="left" w:pos="567"/>
        </w:tabs>
        <w:jc w:val="both"/>
        <w:rPr>
          <w:bCs/>
        </w:rPr>
      </w:pPr>
    </w:p>
    <w:p w:rsidR="00C851B1" w:rsidRPr="00AC04FC" w:rsidRDefault="00C851B1" w:rsidP="007A53B3">
      <w:pPr>
        <w:tabs>
          <w:tab w:val="left" w:pos="567"/>
        </w:tabs>
        <w:jc w:val="both"/>
        <w:rPr>
          <w:b/>
          <w:bCs/>
        </w:rPr>
      </w:pPr>
      <w:r w:rsidRPr="00AC04FC">
        <w:rPr>
          <w:b/>
          <w:bCs/>
        </w:rPr>
        <w:t>5. Оборудование пасеки.</w:t>
      </w:r>
    </w:p>
    <w:p w:rsidR="00C851B1" w:rsidRPr="00AC04FC" w:rsidRDefault="00C851B1" w:rsidP="002C2E4D">
      <w:pPr>
        <w:tabs>
          <w:tab w:val="left" w:pos="540"/>
        </w:tabs>
        <w:ind w:firstLine="720"/>
        <w:jc w:val="both"/>
      </w:pPr>
      <w:r w:rsidRPr="00AC04FC">
        <w:t xml:space="preserve">Занятия по данным темам проводятся в </w:t>
      </w:r>
      <w:r w:rsidRPr="00AC04FC">
        <w:rPr>
          <w:u w:val="single"/>
        </w:rPr>
        <w:t>форме</w:t>
      </w:r>
      <w:r w:rsidRPr="00AC04FC">
        <w:t xml:space="preserve"> экскурсий и практических работ.</w:t>
      </w:r>
    </w:p>
    <w:p w:rsidR="00C851B1" w:rsidRPr="00AC04FC" w:rsidRDefault="00C851B1" w:rsidP="002C2E4D">
      <w:pPr>
        <w:pStyle w:val="BodyTextIndent"/>
        <w:spacing w:line="240" w:lineRule="auto"/>
        <w:rPr>
          <w:sz w:val="24"/>
          <w:szCs w:val="24"/>
        </w:rPr>
      </w:pPr>
      <w:r w:rsidRPr="00AC04FC">
        <w:rPr>
          <w:sz w:val="24"/>
          <w:szCs w:val="24"/>
        </w:rPr>
        <w:t xml:space="preserve">Формой </w:t>
      </w:r>
      <w:r w:rsidRPr="00AC04FC">
        <w:rPr>
          <w:sz w:val="24"/>
          <w:szCs w:val="24"/>
          <w:u w:val="single"/>
        </w:rPr>
        <w:t>подведения итогов</w:t>
      </w:r>
      <w:r w:rsidRPr="00AC04FC">
        <w:rPr>
          <w:sz w:val="24"/>
          <w:szCs w:val="24"/>
        </w:rPr>
        <w:t xml:space="preserve"> темы «Биология пчелиной семьи» является экскурсия на совхозную пасеку.</w:t>
      </w:r>
    </w:p>
    <w:p w:rsidR="00C851B1" w:rsidRPr="00AC04FC" w:rsidRDefault="00C851B1" w:rsidP="0099446E">
      <w:pPr>
        <w:pStyle w:val="21"/>
        <w:spacing w:after="0" w:line="240" w:lineRule="auto"/>
        <w:ind w:left="0" w:firstLine="720"/>
        <w:jc w:val="both"/>
      </w:pPr>
      <w:r w:rsidRPr="00AC04FC">
        <w:t xml:space="preserve">Формой </w:t>
      </w:r>
      <w:r w:rsidRPr="00AC04FC">
        <w:rPr>
          <w:u w:val="single"/>
        </w:rPr>
        <w:t>подведения итогов</w:t>
      </w:r>
      <w:r w:rsidRPr="00AC04FC">
        <w:t xml:space="preserve"> темы «Оборудование пасеки» является изготовление инвентаря, ульев.</w:t>
      </w:r>
    </w:p>
    <w:p w:rsidR="00C851B1" w:rsidRPr="00AC04FC" w:rsidRDefault="00C851B1" w:rsidP="007A53B3">
      <w:pPr>
        <w:pStyle w:val="BodyTextIndent"/>
        <w:spacing w:line="240" w:lineRule="auto"/>
        <w:ind w:firstLine="0"/>
        <w:rPr>
          <w:b/>
          <w:bCs/>
          <w:sz w:val="24"/>
          <w:szCs w:val="24"/>
        </w:rPr>
      </w:pPr>
      <w:r w:rsidRPr="00AC04FC">
        <w:rPr>
          <w:b/>
          <w:bCs/>
          <w:sz w:val="24"/>
          <w:szCs w:val="24"/>
        </w:rPr>
        <w:t>6. Зимние работы пчеловодов.</w:t>
      </w:r>
    </w:p>
    <w:p w:rsidR="00C851B1" w:rsidRPr="00AC04FC" w:rsidRDefault="00C851B1" w:rsidP="0099446E">
      <w:pPr>
        <w:pStyle w:val="BodyTextIndent"/>
        <w:spacing w:line="240" w:lineRule="auto"/>
        <w:rPr>
          <w:sz w:val="24"/>
          <w:szCs w:val="24"/>
        </w:rPr>
      </w:pPr>
      <w:r w:rsidRPr="00AC04FC">
        <w:rPr>
          <w:sz w:val="24"/>
          <w:szCs w:val="24"/>
        </w:rPr>
        <w:t xml:space="preserve">Занятия проводятся в </w:t>
      </w:r>
      <w:r w:rsidRPr="00AC04FC">
        <w:rPr>
          <w:sz w:val="24"/>
          <w:szCs w:val="24"/>
          <w:u w:val="single"/>
        </w:rPr>
        <w:t>форме</w:t>
      </w:r>
      <w:r w:rsidRPr="00AC04FC">
        <w:rPr>
          <w:sz w:val="24"/>
          <w:szCs w:val="24"/>
        </w:rPr>
        <w:t xml:space="preserve"> учебных занятий и практических работ.</w:t>
      </w:r>
    </w:p>
    <w:p w:rsidR="00C851B1" w:rsidRPr="00AC04FC" w:rsidRDefault="00C851B1" w:rsidP="0099446E">
      <w:pPr>
        <w:pStyle w:val="21"/>
        <w:spacing w:after="0" w:line="240" w:lineRule="auto"/>
        <w:ind w:left="0" w:firstLine="720"/>
        <w:jc w:val="both"/>
      </w:pPr>
      <w:r w:rsidRPr="00AC04FC">
        <w:rPr>
          <w:u w:val="single"/>
        </w:rPr>
        <w:t>Используемые методы</w:t>
      </w:r>
      <w:r w:rsidRPr="00AC04FC">
        <w:rPr>
          <w:i/>
          <w:iCs/>
        </w:rPr>
        <w:t>:</w:t>
      </w:r>
      <w:r w:rsidRPr="00AC04FC">
        <w:t xml:space="preserve"> беседа, рассказ, демонстрация соответствующих темам наглядных материалов, практические работы по изготовлению рамок, ульев, приготовлению подкормок.</w:t>
      </w:r>
    </w:p>
    <w:p w:rsidR="00C851B1" w:rsidRPr="00AC04FC" w:rsidRDefault="00C851B1" w:rsidP="0099446E">
      <w:pPr>
        <w:pStyle w:val="21"/>
        <w:spacing w:after="0" w:line="240" w:lineRule="auto"/>
        <w:ind w:left="0" w:firstLine="720"/>
        <w:jc w:val="both"/>
      </w:pPr>
      <w:r w:rsidRPr="00AC04FC">
        <w:t xml:space="preserve">Формой </w:t>
      </w:r>
      <w:r w:rsidRPr="00AC04FC">
        <w:rPr>
          <w:u w:val="single"/>
        </w:rPr>
        <w:t>подведения итогов</w:t>
      </w:r>
      <w:r w:rsidRPr="00AC04FC">
        <w:t xml:space="preserve"> темы «Зимние работы пчеловодов» является изготовление инвентаря, ульев.</w:t>
      </w:r>
    </w:p>
    <w:p w:rsidR="00C851B1" w:rsidRPr="00AC04FC" w:rsidRDefault="00C851B1" w:rsidP="0099446E">
      <w:pPr>
        <w:pStyle w:val="21"/>
        <w:spacing w:after="0" w:line="240" w:lineRule="auto"/>
        <w:ind w:left="0" w:firstLine="720"/>
        <w:jc w:val="both"/>
      </w:pPr>
      <w:r w:rsidRPr="00AC04FC">
        <w:t xml:space="preserve">Формой </w:t>
      </w:r>
      <w:r w:rsidRPr="00AC04FC">
        <w:rPr>
          <w:u w:val="single"/>
        </w:rPr>
        <w:t>подведения итогов</w:t>
      </w:r>
      <w:r w:rsidRPr="00AC04FC">
        <w:t xml:space="preserve"> темы «Системы содержания пчел» является конференция.</w:t>
      </w:r>
    </w:p>
    <w:p w:rsidR="00C851B1" w:rsidRPr="00AC04FC" w:rsidRDefault="00C851B1" w:rsidP="007A53B3">
      <w:pPr>
        <w:pStyle w:val="BodyTextIndent"/>
        <w:spacing w:line="240" w:lineRule="auto"/>
        <w:ind w:firstLine="0"/>
        <w:rPr>
          <w:b/>
          <w:bCs/>
          <w:sz w:val="24"/>
          <w:szCs w:val="24"/>
        </w:rPr>
      </w:pPr>
      <w:r w:rsidRPr="00AC04FC">
        <w:rPr>
          <w:b/>
          <w:bCs/>
          <w:sz w:val="24"/>
          <w:szCs w:val="24"/>
        </w:rPr>
        <w:t>7. Системы содержания пчел.</w:t>
      </w:r>
    </w:p>
    <w:p w:rsidR="00C851B1" w:rsidRPr="00AC04FC" w:rsidRDefault="00C851B1" w:rsidP="002C2E4D">
      <w:pPr>
        <w:pStyle w:val="BodyTextIndent"/>
        <w:spacing w:line="240" w:lineRule="auto"/>
        <w:rPr>
          <w:sz w:val="24"/>
          <w:szCs w:val="24"/>
        </w:rPr>
      </w:pPr>
      <w:r w:rsidRPr="00AC04FC">
        <w:rPr>
          <w:sz w:val="24"/>
          <w:szCs w:val="24"/>
        </w:rPr>
        <w:t xml:space="preserve">Занятия проводятся в </w:t>
      </w:r>
      <w:r w:rsidRPr="00AC04FC">
        <w:rPr>
          <w:sz w:val="24"/>
          <w:szCs w:val="24"/>
          <w:u w:val="single"/>
        </w:rPr>
        <w:t>форме</w:t>
      </w:r>
      <w:r w:rsidRPr="00AC04FC">
        <w:rPr>
          <w:sz w:val="24"/>
          <w:szCs w:val="24"/>
        </w:rPr>
        <w:t xml:space="preserve"> учебных занятий и практических работ.</w:t>
      </w:r>
    </w:p>
    <w:p w:rsidR="00C851B1" w:rsidRPr="00AC04FC" w:rsidRDefault="00C851B1" w:rsidP="002C2E4D">
      <w:pPr>
        <w:pStyle w:val="21"/>
        <w:spacing w:after="0" w:line="240" w:lineRule="auto"/>
        <w:ind w:left="0" w:firstLine="720"/>
        <w:jc w:val="both"/>
      </w:pPr>
      <w:r w:rsidRPr="00AC04FC">
        <w:rPr>
          <w:u w:val="single"/>
        </w:rPr>
        <w:t>Используемые методы</w:t>
      </w:r>
      <w:r w:rsidRPr="00AC04FC">
        <w:rPr>
          <w:i/>
          <w:iCs/>
        </w:rPr>
        <w:t>:</w:t>
      </w:r>
      <w:r w:rsidRPr="00AC04FC">
        <w:t xml:space="preserve"> беседа, рассказ, демонстрация соответствующих темам наглядных материалов, практические работы по изготовлению рамок, ульев, приготовлению подкормок.</w:t>
      </w:r>
    </w:p>
    <w:p w:rsidR="00C851B1" w:rsidRPr="00AC04FC" w:rsidRDefault="00C851B1" w:rsidP="002C2E4D">
      <w:pPr>
        <w:pStyle w:val="21"/>
        <w:spacing w:after="0" w:line="240" w:lineRule="auto"/>
        <w:ind w:left="0" w:firstLine="720"/>
        <w:jc w:val="both"/>
      </w:pPr>
      <w:r w:rsidRPr="00AC04FC">
        <w:t xml:space="preserve">Формой </w:t>
      </w:r>
      <w:r w:rsidRPr="00AC04FC">
        <w:rPr>
          <w:u w:val="single"/>
        </w:rPr>
        <w:t>подведения итогов</w:t>
      </w:r>
      <w:r w:rsidRPr="00AC04FC">
        <w:t xml:space="preserve"> темы «Зимние работы пчеловодов» является изготовление инвентаря, ульев.</w:t>
      </w:r>
    </w:p>
    <w:p w:rsidR="00C851B1" w:rsidRPr="00AC04FC" w:rsidRDefault="00C851B1" w:rsidP="0099446E">
      <w:pPr>
        <w:pStyle w:val="21"/>
        <w:spacing w:after="0" w:line="240" w:lineRule="auto"/>
        <w:ind w:left="0" w:firstLine="720"/>
        <w:jc w:val="both"/>
      </w:pPr>
      <w:r w:rsidRPr="00AC04FC">
        <w:t xml:space="preserve">Формой </w:t>
      </w:r>
      <w:r w:rsidRPr="00AC04FC">
        <w:rPr>
          <w:u w:val="single"/>
        </w:rPr>
        <w:t>подведения итогов</w:t>
      </w:r>
      <w:r w:rsidRPr="00AC04FC">
        <w:t xml:space="preserve"> темы «Системы содержания пчел» является конференция.</w:t>
      </w:r>
    </w:p>
    <w:p w:rsidR="00C851B1" w:rsidRPr="00AC04FC" w:rsidRDefault="00C851B1" w:rsidP="007A53B3">
      <w:pPr>
        <w:pStyle w:val="BodyTextIndent"/>
        <w:spacing w:line="240" w:lineRule="auto"/>
        <w:ind w:firstLine="0"/>
        <w:rPr>
          <w:b/>
          <w:bCs/>
          <w:sz w:val="24"/>
          <w:szCs w:val="24"/>
        </w:rPr>
      </w:pPr>
      <w:r w:rsidRPr="00AC04FC">
        <w:rPr>
          <w:b/>
          <w:bCs/>
          <w:sz w:val="24"/>
          <w:szCs w:val="24"/>
        </w:rPr>
        <w:t>8. Весенне-летний период на пасеке.</w:t>
      </w:r>
    </w:p>
    <w:p w:rsidR="00C851B1" w:rsidRPr="00AC04FC" w:rsidRDefault="00C851B1" w:rsidP="002C2E4D">
      <w:pPr>
        <w:pStyle w:val="BodyTextIndent"/>
        <w:spacing w:line="240" w:lineRule="auto"/>
        <w:rPr>
          <w:sz w:val="24"/>
          <w:szCs w:val="24"/>
        </w:rPr>
      </w:pPr>
      <w:r w:rsidRPr="00AC04FC">
        <w:rPr>
          <w:sz w:val="24"/>
          <w:szCs w:val="24"/>
        </w:rPr>
        <w:t xml:space="preserve">Занятия проводятся в </w:t>
      </w:r>
      <w:r w:rsidRPr="00AC04FC">
        <w:rPr>
          <w:sz w:val="24"/>
          <w:szCs w:val="24"/>
          <w:u w:val="single"/>
        </w:rPr>
        <w:t>форме</w:t>
      </w:r>
      <w:r w:rsidRPr="00AC04FC">
        <w:rPr>
          <w:sz w:val="24"/>
          <w:szCs w:val="24"/>
        </w:rPr>
        <w:t xml:space="preserve"> учебных занятий и практических работ. На практических работах кружковцы закрепляют, полученные раннее знания. Осуществляется переход умений в навыки.</w:t>
      </w:r>
    </w:p>
    <w:p w:rsidR="00C851B1" w:rsidRPr="00AC04FC" w:rsidRDefault="00C851B1" w:rsidP="002C2E4D">
      <w:pPr>
        <w:pStyle w:val="21"/>
        <w:spacing w:after="0" w:line="240" w:lineRule="auto"/>
        <w:ind w:left="0" w:firstLine="720"/>
        <w:jc w:val="both"/>
      </w:pPr>
      <w:r w:rsidRPr="00AC04FC">
        <w:t xml:space="preserve">Используемые </w:t>
      </w:r>
      <w:r w:rsidRPr="00AC04FC">
        <w:rPr>
          <w:u w:val="single"/>
        </w:rPr>
        <w:t>методы</w:t>
      </w:r>
      <w:r w:rsidRPr="00AC04FC">
        <w:t>: беседа, рассказ, демонстрация гербариев медоносных растений, иллюстративных материалов, практические работы.</w:t>
      </w:r>
    </w:p>
    <w:p w:rsidR="00C851B1" w:rsidRPr="00AC04FC" w:rsidRDefault="00C851B1" w:rsidP="0099446E">
      <w:pPr>
        <w:pStyle w:val="21"/>
        <w:spacing w:after="0" w:line="240" w:lineRule="auto"/>
        <w:ind w:left="0" w:firstLine="720"/>
        <w:jc w:val="both"/>
      </w:pPr>
      <w:r w:rsidRPr="00AC04FC">
        <w:t xml:space="preserve">Формой </w:t>
      </w:r>
      <w:r w:rsidRPr="00AC04FC">
        <w:rPr>
          <w:u w:val="single"/>
        </w:rPr>
        <w:t>подведения итогов</w:t>
      </w:r>
      <w:r w:rsidRPr="00AC04FC">
        <w:t xml:space="preserve"> темы является благоустройство территории пасеки, посадка медоносных растений.</w:t>
      </w:r>
    </w:p>
    <w:p w:rsidR="00C851B1" w:rsidRPr="00AC04FC" w:rsidRDefault="00C851B1" w:rsidP="007A53B3">
      <w:pPr>
        <w:pStyle w:val="21"/>
        <w:spacing w:after="0" w:line="240" w:lineRule="auto"/>
        <w:jc w:val="both"/>
        <w:rPr>
          <w:i/>
          <w:iCs/>
        </w:rPr>
      </w:pPr>
      <w:r w:rsidRPr="00AC04FC">
        <w:rPr>
          <w:b/>
          <w:bCs/>
        </w:rPr>
        <w:t>9. Итоговое занятие первого и второго года обучения</w:t>
      </w:r>
      <w:r w:rsidRPr="00AC04FC">
        <w:rPr>
          <w:i/>
          <w:iCs/>
        </w:rPr>
        <w:t>.</w:t>
      </w:r>
    </w:p>
    <w:p w:rsidR="00C851B1" w:rsidRPr="00AC04FC" w:rsidRDefault="00C851B1" w:rsidP="002C2E4D">
      <w:pPr>
        <w:pStyle w:val="21"/>
        <w:spacing w:after="0" w:line="240" w:lineRule="auto"/>
        <w:ind w:left="0" w:firstLine="720"/>
        <w:jc w:val="both"/>
      </w:pPr>
      <w:r w:rsidRPr="00AC04FC">
        <w:t>Проводится в форме конференции.</w:t>
      </w:r>
    </w:p>
    <w:p w:rsidR="00C851B1" w:rsidRPr="00AC04FC" w:rsidRDefault="00C851B1" w:rsidP="002C2E4D">
      <w:pPr>
        <w:pStyle w:val="21"/>
        <w:spacing w:after="0" w:line="240" w:lineRule="auto"/>
        <w:ind w:left="0" w:firstLine="720"/>
        <w:jc w:val="both"/>
      </w:pPr>
    </w:p>
    <w:p w:rsidR="00C851B1" w:rsidRPr="00AC04FC" w:rsidRDefault="00C851B1" w:rsidP="00F256C7">
      <w:pPr>
        <w:ind w:firstLine="720"/>
        <w:jc w:val="center"/>
        <w:rPr>
          <w:b/>
        </w:rPr>
      </w:pPr>
      <w:r w:rsidRPr="00AC04FC">
        <w:rPr>
          <w:b/>
        </w:rPr>
        <w:t>Информационное обеспечение программы</w:t>
      </w:r>
    </w:p>
    <w:p w:rsidR="00C851B1" w:rsidRPr="00AC04FC" w:rsidRDefault="00C851B1" w:rsidP="00F256C7">
      <w:pPr>
        <w:ind w:firstLine="720"/>
        <w:jc w:val="both"/>
      </w:pPr>
      <w:r w:rsidRPr="00AC04FC">
        <w:t xml:space="preserve">Для успешной реализации программы, как при подготовке педагога, так и при проведении занятий могут быть использованы следующие информационные ресурсы: видеоматериалы, материалы печатных СМИ, интернет-источники. </w:t>
      </w:r>
    </w:p>
    <w:p w:rsidR="00C851B1" w:rsidRPr="00AC04FC" w:rsidRDefault="00C851B1" w:rsidP="00F256C7">
      <w:pPr>
        <w:ind w:firstLine="720"/>
        <w:jc w:val="both"/>
      </w:pPr>
      <w:r w:rsidRPr="00AC04FC">
        <w:t>Важным информационным ресурсом может являться официальный сайт образовательной организации, а также группы в социальных сетях, отражающие наиболее значимые моменты учебной деятельности и её результаты.</w:t>
      </w:r>
    </w:p>
    <w:p w:rsidR="00C851B1" w:rsidRPr="00AC04FC" w:rsidRDefault="00C851B1" w:rsidP="00F256C7">
      <w:pPr>
        <w:ind w:firstLine="720"/>
        <w:jc w:val="center"/>
        <w:rPr>
          <w:b/>
        </w:rPr>
      </w:pPr>
      <w:r w:rsidRPr="00AC04FC">
        <w:rPr>
          <w:b/>
        </w:rPr>
        <w:t>Материально-техническое обеспечение программы</w:t>
      </w:r>
    </w:p>
    <w:p w:rsidR="00C851B1" w:rsidRPr="00AC04FC" w:rsidRDefault="00C851B1" w:rsidP="00F256C7">
      <w:pPr>
        <w:ind w:firstLine="720"/>
      </w:pPr>
      <w:r w:rsidRPr="00AC04FC">
        <w:t xml:space="preserve">Для реализации программы необходимо наличие учебного кабинета и оборудования: </w:t>
      </w:r>
    </w:p>
    <w:p w:rsidR="00C851B1" w:rsidRPr="00AC04FC" w:rsidRDefault="00C851B1" w:rsidP="00F256C7">
      <w:r w:rsidRPr="00AC04FC">
        <w:t>учительский стол, ученические столы – 15, доска, компьютер, проектор, макеты ульев, ножи, стамески, сетки для процеживания меда, дымарь, защитная одежда.</w:t>
      </w:r>
    </w:p>
    <w:p w:rsidR="00C851B1" w:rsidRPr="00AC04FC" w:rsidRDefault="00C851B1" w:rsidP="002C2E4D">
      <w:pPr>
        <w:pStyle w:val="21"/>
        <w:spacing w:after="0" w:line="240" w:lineRule="auto"/>
        <w:ind w:left="0" w:firstLine="720"/>
        <w:jc w:val="both"/>
      </w:pPr>
    </w:p>
    <w:p w:rsidR="00C851B1" w:rsidRPr="00AC04FC" w:rsidRDefault="00C851B1" w:rsidP="002C2E4D">
      <w:pPr>
        <w:jc w:val="center"/>
        <w:rPr>
          <w:b/>
          <w:bCs/>
        </w:rPr>
      </w:pPr>
      <w:r w:rsidRPr="00AC04FC">
        <w:rPr>
          <w:b/>
          <w:bCs/>
        </w:rPr>
        <w:t>Список литературы</w:t>
      </w:r>
    </w:p>
    <w:p w:rsidR="00C851B1" w:rsidRPr="00AC04FC" w:rsidRDefault="00C851B1" w:rsidP="002C2E4D">
      <w:pPr>
        <w:jc w:val="center"/>
      </w:pPr>
    </w:p>
    <w:p w:rsidR="00C851B1" w:rsidRPr="00AC04FC" w:rsidRDefault="00C851B1" w:rsidP="00415288">
      <w:pPr>
        <w:tabs>
          <w:tab w:val="left" w:pos="720"/>
        </w:tabs>
        <w:jc w:val="both"/>
      </w:pPr>
      <w:r w:rsidRPr="00AC04FC">
        <w:t>1. Азаров Ю.П. Искусство воспитывать. – М.: Просвещение, 1989.</w:t>
      </w:r>
    </w:p>
    <w:p w:rsidR="00C851B1" w:rsidRPr="00AC04FC" w:rsidRDefault="00C851B1" w:rsidP="00415288">
      <w:pPr>
        <w:tabs>
          <w:tab w:val="left" w:pos="717"/>
        </w:tabs>
        <w:jc w:val="both"/>
      </w:pPr>
      <w:r w:rsidRPr="00AC04FC">
        <w:t>2. Бабанский Ю.К. Избранные педагогические труды. – М.: Педагогика, 1989.</w:t>
      </w:r>
    </w:p>
    <w:p w:rsidR="00C851B1" w:rsidRPr="00AC04FC" w:rsidRDefault="00C851B1" w:rsidP="00415288">
      <w:pPr>
        <w:tabs>
          <w:tab w:val="left" w:pos="717"/>
        </w:tabs>
        <w:jc w:val="both"/>
      </w:pPr>
      <w:r w:rsidRPr="00AC04FC">
        <w:t>3. Декларация прав человека.</w:t>
      </w:r>
    </w:p>
    <w:p w:rsidR="00C851B1" w:rsidRPr="00AC04FC" w:rsidRDefault="00C851B1" w:rsidP="00415288">
      <w:pPr>
        <w:tabs>
          <w:tab w:val="left" w:pos="717"/>
        </w:tabs>
        <w:jc w:val="both"/>
      </w:pPr>
      <w:r w:rsidRPr="00AC04FC">
        <w:t>4. Закон Белгородской области «Об ответственности родителей за воспитание детей» (принят Белгородской областной Думой 20 января 2005 г.).</w:t>
      </w:r>
    </w:p>
    <w:p w:rsidR="00C851B1" w:rsidRPr="00AC04FC" w:rsidRDefault="00C851B1" w:rsidP="00415288">
      <w:pPr>
        <w:tabs>
          <w:tab w:val="left" w:pos="717"/>
        </w:tabs>
        <w:jc w:val="both"/>
      </w:pPr>
      <w:r w:rsidRPr="00AC04FC">
        <w:t>5. Закон «Об образовании» (Федеральный закон от 22 августа 2004 г. № 122 - ФЗ).</w:t>
      </w:r>
    </w:p>
    <w:p w:rsidR="00C851B1" w:rsidRPr="00AC04FC" w:rsidRDefault="00C851B1" w:rsidP="00415288">
      <w:pPr>
        <w:tabs>
          <w:tab w:val="left" w:pos="717"/>
        </w:tabs>
        <w:jc w:val="both"/>
      </w:pPr>
      <w:r w:rsidRPr="00AC04FC">
        <w:t>6. Зарецкий Н. Н. Пособие для начинающего пчеловода. – М.: Московский рабочий, 1985.</w:t>
      </w:r>
    </w:p>
    <w:p w:rsidR="00C851B1" w:rsidRPr="00AC04FC" w:rsidRDefault="00C851B1" w:rsidP="00415288">
      <w:pPr>
        <w:tabs>
          <w:tab w:val="left" w:pos="717"/>
        </w:tabs>
        <w:jc w:val="both"/>
      </w:pPr>
      <w:r w:rsidRPr="00AC04FC">
        <w:t>7. Конвенция о правах ребёнка.</w:t>
      </w:r>
    </w:p>
    <w:p w:rsidR="00C851B1" w:rsidRPr="00AC04FC" w:rsidRDefault="00C851B1" w:rsidP="00415288">
      <w:pPr>
        <w:tabs>
          <w:tab w:val="left" w:pos="717"/>
        </w:tabs>
        <w:jc w:val="both"/>
      </w:pPr>
      <w:r w:rsidRPr="00AC04FC">
        <w:t>8. Конституция РФ – М : 1995., ст. 36 и 43.</w:t>
      </w:r>
    </w:p>
    <w:p w:rsidR="00C851B1" w:rsidRPr="00AC04FC" w:rsidRDefault="00C851B1" w:rsidP="00415288">
      <w:pPr>
        <w:tabs>
          <w:tab w:val="left" w:pos="717"/>
        </w:tabs>
        <w:jc w:val="both"/>
      </w:pPr>
      <w:r w:rsidRPr="00AC04FC">
        <w:t>9. Лернер И.Я. Дидактические основы методов обучения. – М.: Педагогика, 1981.</w:t>
      </w:r>
    </w:p>
    <w:p w:rsidR="00C851B1" w:rsidRPr="00AC04FC" w:rsidRDefault="00C851B1" w:rsidP="002D57D1">
      <w:pPr>
        <w:tabs>
          <w:tab w:val="left" w:pos="717"/>
        </w:tabs>
        <w:jc w:val="both"/>
      </w:pPr>
      <w:r w:rsidRPr="00AC04FC">
        <w:t>10. Лисицина С.С., Россинская Т. Е. Как стать фермером. – Строитель. 1995.</w:t>
      </w:r>
    </w:p>
    <w:p w:rsidR="00C851B1" w:rsidRPr="00AC04FC" w:rsidRDefault="00C851B1" w:rsidP="002D57D1">
      <w:pPr>
        <w:tabs>
          <w:tab w:val="left" w:pos="717"/>
        </w:tabs>
        <w:jc w:val="both"/>
      </w:pPr>
      <w:r w:rsidRPr="00AC04FC">
        <w:t>11. Лихачёв Б.Т. Педагогика. – М.: Педагогика, 1993.</w:t>
      </w:r>
    </w:p>
    <w:p w:rsidR="00C851B1" w:rsidRPr="00AC04FC" w:rsidRDefault="00C851B1" w:rsidP="002D57D1">
      <w:pPr>
        <w:tabs>
          <w:tab w:val="left" w:pos="717"/>
        </w:tabs>
        <w:jc w:val="both"/>
      </w:pPr>
      <w:r w:rsidRPr="00AC04FC">
        <w:t>12. Нуждин А.С. Учебник пчеловода. – Колос, 1984.</w:t>
      </w:r>
    </w:p>
    <w:p w:rsidR="00C851B1" w:rsidRPr="00AC04FC" w:rsidRDefault="00C851B1" w:rsidP="002D57D1">
      <w:pPr>
        <w:tabs>
          <w:tab w:val="left" w:pos="717"/>
        </w:tabs>
        <w:jc w:val="both"/>
      </w:pPr>
      <w:r w:rsidRPr="00AC04FC">
        <w:t>13. «О примерных требованиях к программам дополнительного образования детей Министерства образования и науки России» от 11.12.06 №06-1844.</w:t>
      </w:r>
    </w:p>
    <w:p w:rsidR="00C851B1" w:rsidRPr="00AC04FC" w:rsidRDefault="00C851B1" w:rsidP="002D57D1">
      <w:pPr>
        <w:tabs>
          <w:tab w:val="left" w:pos="717"/>
        </w:tabs>
        <w:jc w:val="both"/>
      </w:pPr>
      <w:r w:rsidRPr="00AC04FC">
        <w:t>14. Пастушенков Л.В., Пастушенков А.Л., Пастушенков В.Л. Лекарственные растения: Использование в народной медицине и в быту. – Л.: Лениздат, 1990.</w:t>
      </w:r>
    </w:p>
    <w:p w:rsidR="00C851B1" w:rsidRPr="00AC04FC" w:rsidRDefault="00C851B1" w:rsidP="002D57D1">
      <w:pPr>
        <w:tabs>
          <w:tab w:val="left" w:pos="717"/>
        </w:tabs>
        <w:jc w:val="both"/>
      </w:pPr>
      <w:r w:rsidRPr="00AC04FC">
        <w:t>15. Программа педагога дополнительного образования.: От разработки до реализации /Сост. Н.К. Беспятова. Изд. 2 – е – М.: Айрис – пресс, 2004.</w:t>
      </w:r>
    </w:p>
    <w:p w:rsidR="00C851B1" w:rsidRPr="00AC04FC" w:rsidRDefault="00C851B1" w:rsidP="002D57D1">
      <w:pPr>
        <w:tabs>
          <w:tab w:val="left" w:pos="717"/>
        </w:tabs>
        <w:jc w:val="both"/>
      </w:pPr>
      <w:r w:rsidRPr="00AC04FC">
        <w:t>16. Пчеловодство/ энциклопедический словарь. - М.: 2000.</w:t>
      </w:r>
    </w:p>
    <w:p w:rsidR="00C851B1" w:rsidRPr="00AC04FC" w:rsidRDefault="00C851B1" w:rsidP="002D57D1">
      <w:pPr>
        <w:tabs>
          <w:tab w:val="left" w:pos="717"/>
        </w:tabs>
        <w:jc w:val="both"/>
      </w:pPr>
      <w:r w:rsidRPr="00AC04FC">
        <w:t>17. Родионов В.В. Если вы имеете пчел. – Агропромиздат, 1982.</w:t>
      </w:r>
    </w:p>
    <w:p w:rsidR="00C851B1" w:rsidRPr="00AC04FC" w:rsidRDefault="00C851B1" w:rsidP="002C2E4D">
      <w:pPr>
        <w:jc w:val="center"/>
      </w:pPr>
    </w:p>
    <w:p w:rsidR="00C851B1" w:rsidRPr="00AC04FC" w:rsidRDefault="00C851B1" w:rsidP="002C2E4D">
      <w:pPr>
        <w:jc w:val="center"/>
        <w:rPr>
          <w:b/>
          <w:bCs/>
        </w:rPr>
      </w:pPr>
      <w:r w:rsidRPr="00AC04FC">
        <w:rPr>
          <w:b/>
          <w:bCs/>
        </w:rPr>
        <w:t>Список литературы, рекомендуемой для детей и родителей:</w:t>
      </w:r>
    </w:p>
    <w:p w:rsidR="00C851B1" w:rsidRPr="00AC04FC" w:rsidRDefault="00C851B1" w:rsidP="002C2E4D">
      <w:pPr>
        <w:jc w:val="both"/>
      </w:pPr>
    </w:p>
    <w:p w:rsidR="00C851B1" w:rsidRPr="00AC04FC" w:rsidRDefault="00C851B1" w:rsidP="002D57D1">
      <w:pPr>
        <w:jc w:val="both"/>
      </w:pPr>
      <w:r w:rsidRPr="00AC04FC">
        <w:t>1. Большая энциклопедия природы для детей. – М: Гриф – фонд, Межкнига, 1994.</w:t>
      </w:r>
    </w:p>
    <w:p w:rsidR="00C851B1" w:rsidRPr="00AC04FC" w:rsidRDefault="00C851B1" w:rsidP="002D57D1">
      <w:pPr>
        <w:jc w:val="both"/>
      </w:pPr>
      <w:r w:rsidRPr="00AC04FC">
        <w:t>2. Бровкина Е.Т. Животные леса /Е.Т. Бровкина, В.И. Сивоглазов. 2-е изд., стереотип.– М.: Дрофа, 2007.</w:t>
      </w:r>
    </w:p>
    <w:p w:rsidR="00C851B1" w:rsidRPr="00AC04FC" w:rsidRDefault="00C851B1" w:rsidP="002D57D1">
      <w:pPr>
        <w:jc w:val="both"/>
      </w:pPr>
      <w:r w:rsidRPr="00AC04FC">
        <w:t>3. Бровкина Е.Т. Животные луга / Е.Т. Бровкина, В.И. Сивоглазов. – М.: Дрофа, 2007.</w:t>
      </w:r>
    </w:p>
    <w:p w:rsidR="00C851B1" w:rsidRPr="00AC04FC" w:rsidRDefault="00C851B1" w:rsidP="002D57D1">
      <w:pPr>
        <w:jc w:val="both"/>
      </w:pPr>
      <w:r w:rsidRPr="00AC04FC">
        <w:t>4. Дмитриев Ю. Соседи по планете. Домашние животные. – М: СП Юнисам, 1993.</w:t>
      </w:r>
    </w:p>
    <w:p w:rsidR="00C851B1" w:rsidRPr="00AC04FC" w:rsidRDefault="00C851B1" w:rsidP="002D57D1">
      <w:pPr>
        <w:jc w:val="both"/>
      </w:pPr>
      <w:r w:rsidRPr="00AC04FC">
        <w:t>5. Дроздов Н.Н., Макеев А.К. Ключи к тайнам природы: О некоторых актуальных проблемах биологии и рационального природоиспользования. – М.: Знание, 1988.</w:t>
      </w:r>
    </w:p>
    <w:p w:rsidR="00C851B1" w:rsidRPr="00AC04FC" w:rsidRDefault="00C851B1" w:rsidP="002D57D1">
      <w:pPr>
        <w:jc w:val="both"/>
      </w:pPr>
      <w:r w:rsidRPr="00AC04FC">
        <w:t>6. Еськов Е.К. Жилища насекомых. – М.: Знание, 1983.</w:t>
      </w:r>
    </w:p>
    <w:p w:rsidR="00C851B1" w:rsidRPr="00AC04FC" w:rsidRDefault="00C851B1" w:rsidP="002D57D1">
      <w:pPr>
        <w:jc w:val="both"/>
      </w:pPr>
      <w:r w:rsidRPr="00AC04FC">
        <w:t>7. Злотин А.З. Насекомые служат человеку. – Киев: Наукова думка, 1986.</w:t>
      </w:r>
    </w:p>
    <w:p w:rsidR="00C851B1" w:rsidRPr="00AC04FC" w:rsidRDefault="00C851B1" w:rsidP="002D57D1">
      <w:pPr>
        <w:jc w:val="both"/>
      </w:pPr>
      <w:r w:rsidRPr="00AC04FC">
        <w:t>8. Козлова Т.А. Растения леса / Т.А. Козлова, В.И. Сивоглазов. 2-е изд., стереотип.– М.: Дрофа, 2007.</w:t>
      </w:r>
    </w:p>
    <w:p w:rsidR="00C851B1" w:rsidRPr="00AC04FC" w:rsidRDefault="00C851B1" w:rsidP="002D57D1">
      <w:pPr>
        <w:jc w:val="both"/>
      </w:pPr>
      <w:r w:rsidRPr="00AC04FC">
        <w:t>9. Козлова Т.А. Цветы садов и парков / Т.А. Козлова, В.И. Сивоглазов. – М.: Дрофа, 2007.</w:t>
      </w:r>
    </w:p>
    <w:p w:rsidR="00C851B1" w:rsidRPr="00AC04FC" w:rsidRDefault="00C851B1" w:rsidP="002D57D1">
      <w:pPr>
        <w:jc w:val="both"/>
      </w:pPr>
      <w:r w:rsidRPr="00AC04FC">
        <w:t>10. Мир вокруг нас. Домашние животные. Малая энциклопедия. – М.: ОНИКС 21 век, 2001.</w:t>
      </w:r>
    </w:p>
    <w:p w:rsidR="00C851B1" w:rsidRPr="00AC04FC" w:rsidRDefault="00C851B1" w:rsidP="002D57D1">
      <w:pPr>
        <w:jc w:val="both"/>
      </w:pPr>
      <w:r w:rsidRPr="00AC04FC">
        <w:t>11. Молис С.А. Книга для чтения по зоологии: Пособие для учащихся. – М.: Просвещение, 1981.</w:t>
      </w:r>
    </w:p>
    <w:p w:rsidR="00C851B1" w:rsidRPr="00AC04FC" w:rsidRDefault="00C851B1" w:rsidP="002D57D1">
      <w:pPr>
        <w:jc w:val="both"/>
      </w:pPr>
      <w:r w:rsidRPr="00AC04FC">
        <w:t>12. Пришвин М. Календарь природы. – Петропавловск – Камчатский: Дальневосточное книжное издательство, 1988.</w:t>
      </w:r>
    </w:p>
    <w:p w:rsidR="00C851B1" w:rsidRPr="00AC04FC" w:rsidRDefault="00C851B1" w:rsidP="002D57D1">
      <w:pPr>
        <w:jc w:val="both"/>
      </w:pPr>
      <w:r w:rsidRPr="00AC04FC">
        <w:t>13. Рахманов А.И. домашний зооуголок. – Смоленск: Русич, 1996.</w:t>
      </w:r>
    </w:p>
    <w:p w:rsidR="00C851B1" w:rsidRPr="00AC04FC" w:rsidRDefault="00C851B1" w:rsidP="002D57D1">
      <w:pPr>
        <w:jc w:val="both"/>
      </w:pPr>
      <w:r w:rsidRPr="00AC04FC">
        <w:t>14. Трайтак Д.И. Книга для чтения по ботанике: Пособие для учащихся. – М.: Просвещение, 1981.</w:t>
      </w:r>
    </w:p>
    <w:p w:rsidR="00C851B1" w:rsidRPr="00AC04FC" w:rsidRDefault="00C851B1" w:rsidP="002D57D1">
      <w:pPr>
        <w:jc w:val="both"/>
      </w:pPr>
      <w:r w:rsidRPr="00AC04FC">
        <w:t>15. Чайнери М. Бабочки / М. Чайнери; Пер. с англ. Д.С. Щигель. – М.: ООО Астрель: ООО АСТ, 2002.</w:t>
      </w:r>
    </w:p>
    <w:p w:rsidR="00C851B1" w:rsidRPr="00AC04FC" w:rsidRDefault="00C851B1" w:rsidP="002D57D1">
      <w:pPr>
        <w:jc w:val="both"/>
      </w:pPr>
      <w:r w:rsidRPr="00AC04FC">
        <w:t>16. Чайнери М. Насекомые / М. Чайнери; Пер. с англ. Д.С. Щигель. – М.: ООО Астрель: ООО АСТ, 2001.</w:t>
      </w:r>
    </w:p>
    <w:p w:rsidR="00C851B1" w:rsidRPr="00AC04FC" w:rsidRDefault="00C851B1" w:rsidP="002D57D1">
      <w:pPr>
        <w:jc w:val="both"/>
      </w:pPr>
      <w:r w:rsidRPr="00AC04FC">
        <w:t>17. Шабаршов И.А. Юному пчеловоду. – М.: Просвещение, 1983.</w:t>
      </w:r>
    </w:p>
    <w:p w:rsidR="00C851B1" w:rsidRPr="00AC04FC" w:rsidRDefault="00C851B1" w:rsidP="002D57D1">
      <w:pPr>
        <w:jc w:val="both"/>
      </w:pPr>
      <w:r w:rsidRPr="00AC04FC">
        <w:t>18. Шишова Т.Л. Чтобы ребенок не был трудным. – М.: Лепта Книга, 2006.</w:t>
      </w:r>
    </w:p>
    <w:p w:rsidR="00C851B1" w:rsidRPr="00AC04FC" w:rsidRDefault="00C851B1" w:rsidP="002D57D1">
      <w:pPr>
        <w:jc w:val="both"/>
      </w:pPr>
      <w:r w:rsidRPr="00AC04FC">
        <w:t>19. Энциклопедия для детей. Т.2. Биология. – 5-е изд., перераб. И доп./ ред. Коллегия: М. Аксенова, Г. Вильчек и др. – М.: Мир энциклопедий Аванта+, 2007.</w:t>
      </w:r>
    </w:p>
    <w:p w:rsidR="00C851B1" w:rsidRDefault="00C851B1" w:rsidP="002D57D1">
      <w:pPr>
        <w:jc w:val="both"/>
      </w:pPr>
    </w:p>
    <w:p w:rsidR="00C851B1" w:rsidRDefault="00C851B1" w:rsidP="002D57D1">
      <w:pPr>
        <w:jc w:val="both"/>
        <w:sectPr w:rsidR="00C851B1" w:rsidSect="00313E82">
          <w:footerReference w:type="default" r:id="rId9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C851B1" w:rsidRPr="00937909" w:rsidRDefault="00C851B1" w:rsidP="000B3C0C">
      <w:pPr>
        <w:jc w:val="right"/>
      </w:pPr>
      <w:r w:rsidRPr="00937909">
        <w:t>Приложение 1</w:t>
      </w:r>
    </w:p>
    <w:p w:rsidR="00C851B1" w:rsidRPr="00937909" w:rsidRDefault="00C851B1" w:rsidP="000B3C0C">
      <w:pPr>
        <w:jc w:val="center"/>
        <w:rPr>
          <w:b/>
        </w:rPr>
      </w:pPr>
      <w:r w:rsidRPr="00937909">
        <w:rPr>
          <w:b/>
        </w:rPr>
        <w:t>Календарный учебный график</w:t>
      </w:r>
    </w:p>
    <w:p w:rsidR="00C851B1" w:rsidRPr="00937909" w:rsidRDefault="00C851B1" w:rsidP="000B3C0C">
      <w:pPr>
        <w:jc w:val="center"/>
        <w:rPr>
          <w:i/>
        </w:rPr>
      </w:pPr>
      <w:r w:rsidRPr="00937909">
        <w:rPr>
          <w:i/>
        </w:rPr>
        <w:t>2019-202</w:t>
      </w:r>
      <w:r>
        <w:rPr>
          <w:i/>
        </w:rPr>
        <w:t>0 учебный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1200"/>
        <w:gridCol w:w="1080"/>
        <w:gridCol w:w="1440"/>
        <w:gridCol w:w="2580"/>
        <w:gridCol w:w="1080"/>
        <w:gridCol w:w="4140"/>
        <w:gridCol w:w="1680"/>
        <w:gridCol w:w="1684"/>
      </w:tblGrid>
      <w:tr w:rsidR="00C851B1" w:rsidRPr="00937909" w:rsidTr="00543329">
        <w:trPr>
          <w:trHeight w:val="856"/>
        </w:trPr>
        <w:tc>
          <w:tcPr>
            <w:tcW w:w="468" w:type="dxa"/>
          </w:tcPr>
          <w:p w:rsidR="00C851B1" w:rsidRPr="00095D46" w:rsidRDefault="00C851B1" w:rsidP="00814DB8">
            <w:pPr>
              <w:jc w:val="center"/>
            </w:pPr>
            <w:r w:rsidRPr="00095D46">
              <w:t>№ п/п</w:t>
            </w:r>
          </w:p>
        </w:tc>
        <w:tc>
          <w:tcPr>
            <w:tcW w:w="1200" w:type="dxa"/>
          </w:tcPr>
          <w:p w:rsidR="00C851B1" w:rsidRPr="00095D46" w:rsidRDefault="00C851B1" w:rsidP="00814DB8">
            <w:pPr>
              <w:jc w:val="center"/>
            </w:pPr>
            <w:r w:rsidRPr="00095D46">
              <w:t xml:space="preserve">Месяц </w:t>
            </w:r>
          </w:p>
        </w:tc>
        <w:tc>
          <w:tcPr>
            <w:tcW w:w="1080" w:type="dxa"/>
          </w:tcPr>
          <w:p w:rsidR="00C851B1" w:rsidRPr="00095D46" w:rsidRDefault="00C851B1" w:rsidP="00814DB8">
            <w:pPr>
              <w:jc w:val="center"/>
            </w:pPr>
            <w:r w:rsidRPr="00095D46">
              <w:t xml:space="preserve">Число </w:t>
            </w:r>
          </w:p>
        </w:tc>
        <w:tc>
          <w:tcPr>
            <w:tcW w:w="1440" w:type="dxa"/>
          </w:tcPr>
          <w:p w:rsidR="00C851B1" w:rsidRPr="00095D46" w:rsidRDefault="00C851B1" w:rsidP="00814DB8">
            <w:pPr>
              <w:jc w:val="center"/>
            </w:pPr>
            <w:r w:rsidRPr="00095D46">
              <w:t>Время проведения занятия</w:t>
            </w:r>
          </w:p>
        </w:tc>
        <w:tc>
          <w:tcPr>
            <w:tcW w:w="2580" w:type="dxa"/>
          </w:tcPr>
          <w:p w:rsidR="00C851B1" w:rsidRPr="00095D46" w:rsidRDefault="00C851B1" w:rsidP="00814DB8">
            <w:pPr>
              <w:jc w:val="center"/>
            </w:pPr>
            <w:r w:rsidRPr="00095D46">
              <w:t xml:space="preserve">Форма занятия </w:t>
            </w:r>
          </w:p>
        </w:tc>
        <w:tc>
          <w:tcPr>
            <w:tcW w:w="1080" w:type="dxa"/>
          </w:tcPr>
          <w:p w:rsidR="00C851B1" w:rsidRPr="00095D46" w:rsidRDefault="00C851B1" w:rsidP="00814DB8">
            <w:pPr>
              <w:jc w:val="center"/>
            </w:pPr>
            <w:r w:rsidRPr="00095D46">
              <w:t>Кол-во часов</w:t>
            </w:r>
          </w:p>
        </w:tc>
        <w:tc>
          <w:tcPr>
            <w:tcW w:w="4140" w:type="dxa"/>
          </w:tcPr>
          <w:p w:rsidR="00C851B1" w:rsidRPr="00095D46" w:rsidRDefault="00C851B1" w:rsidP="00814DB8">
            <w:pPr>
              <w:jc w:val="center"/>
            </w:pPr>
            <w:r w:rsidRPr="00095D46">
              <w:t>Тема занятия</w:t>
            </w:r>
          </w:p>
        </w:tc>
        <w:tc>
          <w:tcPr>
            <w:tcW w:w="1680" w:type="dxa"/>
          </w:tcPr>
          <w:p w:rsidR="00C851B1" w:rsidRPr="00095D46" w:rsidRDefault="00C851B1" w:rsidP="00814DB8">
            <w:pPr>
              <w:jc w:val="center"/>
            </w:pPr>
            <w:r w:rsidRPr="00095D46">
              <w:t>Место проведения</w:t>
            </w:r>
          </w:p>
        </w:tc>
        <w:tc>
          <w:tcPr>
            <w:tcW w:w="1684" w:type="dxa"/>
          </w:tcPr>
          <w:p w:rsidR="00C851B1" w:rsidRPr="00095D46" w:rsidRDefault="00C851B1" w:rsidP="00814DB8">
            <w:pPr>
              <w:jc w:val="center"/>
            </w:pPr>
            <w:r w:rsidRPr="00095D46">
              <w:t>Форма контроля</w:t>
            </w:r>
          </w:p>
        </w:tc>
      </w:tr>
      <w:tr w:rsidR="00C851B1" w:rsidRPr="00937909" w:rsidTr="00543329">
        <w:tc>
          <w:tcPr>
            <w:tcW w:w="468" w:type="dxa"/>
          </w:tcPr>
          <w:p w:rsidR="00C851B1" w:rsidRPr="00095D46" w:rsidRDefault="00C851B1" w:rsidP="00814DB8">
            <w:pPr>
              <w:jc w:val="center"/>
            </w:pPr>
            <w:r w:rsidRPr="00095D46">
              <w:t>1</w:t>
            </w:r>
          </w:p>
        </w:tc>
        <w:tc>
          <w:tcPr>
            <w:tcW w:w="1200" w:type="dxa"/>
          </w:tcPr>
          <w:p w:rsidR="00C851B1" w:rsidRPr="00095D46" w:rsidRDefault="00C851B1" w:rsidP="00814DB8">
            <w:pPr>
              <w:jc w:val="center"/>
            </w:pPr>
            <w:r w:rsidRPr="00095D46">
              <w:t>сентябрь</w:t>
            </w:r>
          </w:p>
        </w:tc>
        <w:tc>
          <w:tcPr>
            <w:tcW w:w="1080" w:type="dxa"/>
          </w:tcPr>
          <w:p w:rsidR="00C851B1" w:rsidRPr="00095D46" w:rsidRDefault="00C851B1" w:rsidP="00814DB8">
            <w:pPr>
              <w:jc w:val="center"/>
            </w:pPr>
            <w:r>
              <w:t>04</w:t>
            </w:r>
            <w:r w:rsidRPr="00095D46">
              <w:t>.09.19</w:t>
            </w:r>
          </w:p>
        </w:tc>
        <w:tc>
          <w:tcPr>
            <w:tcW w:w="1440" w:type="dxa"/>
          </w:tcPr>
          <w:p w:rsidR="00C851B1" w:rsidRPr="00095D46" w:rsidRDefault="00C851B1" w:rsidP="00814DB8">
            <w:pPr>
              <w:jc w:val="center"/>
            </w:pPr>
            <w:r w:rsidRPr="00095D46">
              <w:t>15.00-16.40</w:t>
            </w:r>
          </w:p>
        </w:tc>
        <w:tc>
          <w:tcPr>
            <w:tcW w:w="2580" w:type="dxa"/>
          </w:tcPr>
          <w:p w:rsidR="00C851B1" w:rsidRPr="00095D46" w:rsidRDefault="00C851B1" w:rsidP="00814DB8">
            <w:pPr>
              <w:jc w:val="center"/>
            </w:pPr>
            <w:r w:rsidRPr="00095D46">
              <w:t>занятие инструктаж</w:t>
            </w:r>
          </w:p>
        </w:tc>
        <w:tc>
          <w:tcPr>
            <w:tcW w:w="1080" w:type="dxa"/>
          </w:tcPr>
          <w:p w:rsidR="00C851B1" w:rsidRPr="00095D46" w:rsidRDefault="00C851B1" w:rsidP="00814DB8">
            <w:pPr>
              <w:jc w:val="center"/>
            </w:pPr>
            <w:r w:rsidRPr="00095D46">
              <w:t>2</w:t>
            </w:r>
          </w:p>
        </w:tc>
        <w:tc>
          <w:tcPr>
            <w:tcW w:w="4140" w:type="dxa"/>
          </w:tcPr>
          <w:p w:rsidR="00C851B1" w:rsidRPr="00543329" w:rsidRDefault="00C851B1" w:rsidP="00814DB8">
            <w:pPr>
              <w:jc w:val="both"/>
            </w:pPr>
            <w:r w:rsidRPr="00543329">
              <w:t>Вводное занятие. Ознакомление обучающихся с планом работы в объединения. Техника безопасности.</w:t>
            </w:r>
          </w:p>
        </w:tc>
        <w:tc>
          <w:tcPr>
            <w:tcW w:w="1680" w:type="dxa"/>
          </w:tcPr>
          <w:p w:rsidR="00C851B1" w:rsidRPr="00543329" w:rsidRDefault="00C851B1" w:rsidP="00543329">
            <w:pPr>
              <w:jc w:val="center"/>
              <w:rPr>
                <w:sz w:val="20"/>
                <w:szCs w:val="20"/>
              </w:rPr>
            </w:pPr>
            <w:r w:rsidRPr="00543329">
              <w:rPr>
                <w:sz w:val="20"/>
                <w:szCs w:val="20"/>
              </w:rPr>
              <w:t>МБОУ «Старобезгинская СОШ»</w:t>
            </w:r>
          </w:p>
        </w:tc>
        <w:tc>
          <w:tcPr>
            <w:tcW w:w="1684" w:type="dxa"/>
          </w:tcPr>
          <w:p w:rsidR="00C851B1" w:rsidRPr="00095D46" w:rsidRDefault="00C851B1" w:rsidP="00814DB8">
            <w:pPr>
              <w:jc w:val="center"/>
            </w:pPr>
            <w:r w:rsidRPr="00095D46">
              <w:t>Фронтальная беседа по ТБ</w:t>
            </w:r>
          </w:p>
        </w:tc>
      </w:tr>
      <w:tr w:rsidR="00C851B1" w:rsidRPr="00937909" w:rsidTr="00543329">
        <w:tc>
          <w:tcPr>
            <w:tcW w:w="468" w:type="dxa"/>
          </w:tcPr>
          <w:p w:rsidR="00C851B1" w:rsidRPr="00095D46" w:rsidRDefault="00C851B1" w:rsidP="00814DB8">
            <w:pPr>
              <w:jc w:val="center"/>
            </w:pPr>
            <w:r w:rsidRPr="00095D46">
              <w:t>2</w:t>
            </w:r>
          </w:p>
        </w:tc>
        <w:tc>
          <w:tcPr>
            <w:tcW w:w="1200" w:type="dxa"/>
          </w:tcPr>
          <w:p w:rsidR="00C851B1" w:rsidRPr="00095D46" w:rsidRDefault="00C851B1" w:rsidP="00814DB8">
            <w:pPr>
              <w:jc w:val="center"/>
            </w:pPr>
          </w:p>
        </w:tc>
        <w:tc>
          <w:tcPr>
            <w:tcW w:w="1080" w:type="dxa"/>
          </w:tcPr>
          <w:p w:rsidR="00C851B1" w:rsidRPr="00095D46" w:rsidRDefault="00C851B1" w:rsidP="00814DB8">
            <w:pPr>
              <w:jc w:val="center"/>
            </w:pPr>
            <w:r>
              <w:t>11</w:t>
            </w:r>
            <w:r w:rsidRPr="00095D46">
              <w:t>.09.19</w:t>
            </w:r>
          </w:p>
        </w:tc>
        <w:tc>
          <w:tcPr>
            <w:tcW w:w="1440" w:type="dxa"/>
          </w:tcPr>
          <w:p w:rsidR="00C851B1" w:rsidRPr="00095D46" w:rsidRDefault="00C851B1" w:rsidP="00814DB8">
            <w:pPr>
              <w:jc w:val="center"/>
            </w:pPr>
            <w:r w:rsidRPr="00095D46">
              <w:t>15.00-16.40</w:t>
            </w:r>
          </w:p>
        </w:tc>
        <w:tc>
          <w:tcPr>
            <w:tcW w:w="2580" w:type="dxa"/>
          </w:tcPr>
          <w:p w:rsidR="00C851B1" w:rsidRPr="00095D46" w:rsidRDefault="00C851B1" w:rsidP="00814DB8">
            <w:pPr>
              <w:jc w:val="center"/>
            </w:pPr>
            <w:r w:rsidRPr="00095D46">
              <w:t>формирование умений</w:t>
            </w:r>
          </w:p>
        </w:tc>
        <w:tc>
          <w:tcPr>
            <w:tcW w:w="1080" w:type="dxa"/>
          </w:tcPr>
          <w:p w:rsidR="00C851B1" w:rsidRPr="00095D46" w:rsidRDefault="00C851B1" w:rsidP="00814DB8">
            <w:pPr>
              <w:jc w:val="center"/>
            </w:pPr>
            <w:r w:rsidRPr="00095D46">
              <w:t>2</w:t>
            </w:r>
          </w:p>
        </w:tc>
        <w:tc>
          <w:tcPr>
            <w:tcW w:w="4140" w:type="dxa"/>
          </w:tcPr>
          <w:p w:rsidR="00C851B1" w:rsidRPr="00543329" w:rsidRDefault="00C851B1" w:rsidP="00814DB8">
            <w:pPr>
              <w:jc w:val="both"/>
              <w:rPr>
                <w:b/>
              </w:rPr>
            </w:pPr>
            <w:r w:rsidRPr="00543329">
              <w:t xml:space="preserve">Общие сведения о пчёлах и их жизни. Пчёлы в жизни человека, продукты пчеловодства. Правила поведения при работе с пчёлами, техника безопасности. </w:t>
            </w:r>
          </w:p>
        </w:tc>
        <w:tc>
          <w:tcPr>
            <w:tcW w:w="1680" w:type="dxa"/>
          </w:tcPr>
          <w:p w:rsidR="00C851B1" w:rsidRPr="00543329" w:rsidRDefault="00C851B1" w:rsidP="00543329">
            <w:pPr>
              <w:jc w:val="center"/>
              <w:rPr>
                <w:sz w:val="20"/>
                <w:szCs w:val="20"/>
              </w:rPr>
            </w:pPr>
            <w:r w:rsidRPr="00543329">
              <w:rPr>
                <w:sz w:val="20"/>
                <w:szCs w:val="20"/>
              </w:rPr>
              <w:t>МБОУ «Старобезгинская СОШ»</w:t>
            </w:r>
          </w:p>
        </w:tc>
        <w:tc>
          <w:tcPr>
            <w:tcW w:w="1684" w:type="dxa"/>
          </w:tcPr>
          <w:p w:rsidR="00C851B1" w:rsidRPr="00095D46" w:rsidRDefault="00C851B1" w:rsidP="00814DB8">
            <w:r w:rsidRPr="00095D46">
              <w:t>Практическая работа</w:t>
            </w:r>
          </w:p>
        </w:tc>
      </w:tr>
      <w:tr w:rsidR="00C851B1" w:rsidRPr="00937909" w:rsidTr="00543329">
        <w:tc>
          <w:tcPr>
            <w:tcW w:w="468" w:type="dxa"/>
          </w:tcPr>
          <w:p w:rsidR="00C851B1" w:rsidRPr="00095D46" w:rsidRDefault="00C851B1" w:rsidP="00814DB8">
            <w:pPr>
              <w:jc w:val="center"/>
            </w:pPr>
            <w:r w:rsidRPr="00095D46">
              <w:t>3</w:t>
            </w:r>
          </w:p>
        </w:tc>
        <w:tc>
          <w:tcPr>
            <w:tcW w:w="1200" w:type="dxa"/>
          </w:tcPr>
          <w:p w:rsidR="00C851B1" w:rsidRPr="00095D46" w:rsidRDefault="00C851B1" w:rsidP="00814DB8">
            <w:pPr>
              <w:jc w:val="center"/>
            </w:pPr>
          </w:p>
        </w:tc>
        <w:tc>
          <w:tcPr>
            <w:tcW w:w="1080" w:type="dxa"/>
          </w:tcPr>
          <w:p w:rsidR="00C851B1" w:rsidRPr="00095D46" w:rsidRDefault="00C851B1" w:rsidP="00814DB8">
            <w:pPr>
              <w:jc w:val="center"/>
            </w:pPr>
            <w:r w:rsidRPr="00095D46">
              <w:t>1</w:t>
            </w:r>
            <w:r>
              <w:t>8</w:t>
            </w:r>
            <w:r w:rsidRPr="00095D46">
              <w:t>.09.19</w:t>
            </w:r>
          </w:p>
        </w:tc>
        <w:tc>
          <w:tcPr>
            <w:tcW w:w="1440" w:type="dxa"/>
          </w:tcPr>
          <w:p w:rsidR="00C851B1" w:rsidRPr="00095D46" w:rsidRDefault="00C851B1" w:rsidP="00814DB8">
            <w:pPr>
              <w:jc w:val="center"/>
            </w:pPr>
            <w:r w:rsidRPr="00095D46">
              <w:t>15.00-16.40</w:t>
            </w:r>
          </w:p>
        </w:tc>
        <w:tc>
          <w:tcPr>
            <w:tcW w:w="2580" w:type="dxa"/>
          </w:tcPr>
          <w:p w:rsidR="00C851B1" w:rsidRPr="00543329" w:rsidRDefault="00C851B1" w:rsidP="00814DB8">
            <w:pPr>
              <w:jc w:val="both"/>
            </w:pPr>
            <w:r w:rsidRPr="00543329">
              <w:t>интегрированное занятие</w:t>
            </w:r>
          </w:p>
        </w:tc>
        <w:tc>
          <w:tcPr>
            <w:tcW w:w="1080" w:type="dxa"/>
          </w:tcPr>
          <w:p w:rsidR="00C851B1" w:rsidRPr="00095D46" w:rsidRDefault="00C851B1" w:rsidP="00814DB8">
            <w:pPr>
              <w:jc w:val="center"/>
            </w:pPr>
            <w:r w:rsidRPr="00095D46">
              <w:t>2</w:t>
            </w:r>
          </w:p>
        </w:tc>
        <w:tc>
          <w:tcPr>
            <w:tcW w:w="4140" w:type="dxa"/>
          </w:tcPr>
          <w:p w:rsidR="00C851B1" w:rsidRPr="00543329" w:rsidRDefault="00C851B1" w:rsidP="00814DB8">
            <w:pPr>
              <w:jc w:val="both"/>
            </w:pPr>
            <w:r w:rsidRPr="00543329">
              <w:t>Изучение строения ульев, сот. Типы ульев. Характеристика материалов для изготовления ульев. Медоносные растения и медоносная база.</w:t>
            </w:r>
          </w:p>
        </w:tc>
        <w:tc>
          <w:tcPr>
            <w:tcW w:w="1680" w:type="dxa"/>
          </w:tcPr>
          <w:p w:rsidR="00C851B1" w:rsidRPr="00543329" w:rsidRDefault="00C851B1" w:rsidP="00543329">
            <w:pPr>
              <w:jc w:val="center"/>
              <w:rPr>
                <w:sz w:val="20"/>
                <w:szCs w:val="20"/>
              </w:rPr>
            </w:pPr>
            <w:r w:rsidRPr="00543329">
              <w:rPr>
                <w:sz w:val="20"/>
                <w:szCs w:val="20"/>
              </w:rPr>
              <w:t>МБОУ «Старобезгинская СОШ»</w:t>
            </w:r>
          </w:p>
        </w:tc>
        <w:tc>
          <w:tcPr>
            <w:tcW w:w="1684" w:type="dxa"/>
          </w:tcPr>
          <w:p w:rsidR="00C851B1" w:rsidRPr="00095D46" w:rsidRDefault="00C851B1" w:rsidP="00814DB8">
            <w:r w:rsidRPr="00095D46">
              <w:t>Практическая работа</w:t>
            </w:r>
          </w:p>
        </w:tc>
      </w:tr>
      <w:tr w:rsidR="00C851B1" w:rsidRPr="00937909" w:rsidTr="00543329">
        <w:tc>
          <w:tcPr>
            <w:tcW w:w="468" w:type="dxa"/>
          </w:tcPr>
          <w:p w:rsidR="00C851B1" w:rsidRPr="00095D46" w:rsidRDefault="00C851B1" w:rsidP="00814DB8">
            <w:pPr>
              <w:jc w:val="center"/>
            </w:pPr>
            <w:r w:rsidRPr="00095D46">
              <w:t>4</w:t>
            </w:r>
          </w:p>
        </w:tc>
        <w:tc>
          <w:tcPr>
            <w:tcW w:w="1200" w:type="dxa"/>
          </w:tcPr>
          <w:p w:rsidR="00C851B1" w:rsidRPr="00095D46" w:rsidRDefault="00C851B1" w:rsidP="00814DB8">
            <w:pPr>
              <w:jc w:val="center"/>
            </w:pPr>
          </w:p>
        </w:tc>
        <w:tc>
          <w:tcPr>
            <w:tcW w:w="1080" w:type="dxa"/>
          </w:tcPr>
          <w:p w:rsidR="00C851B1" w:rsidRPr="00095D46" w:rsidRDefault="00C851B1" w:rsidP="00814DB8">
            <w:pPr>
              <w:jc w:val="center"/>
            </w:pPr>
            <w:r>
              <w:t>25</w:t>
            </w:r>
            <w:r w:rsidRPr="00095D46">
              <w:t>.09.19</w:t>
            </w:r>
          </w:p>
        </w:tc>
        <w:tc>
          <w:tcPr>
            <w:tcW w:w="1440" w:type="dxa"/>
          </w:tcPr>
          <w:p w:rsidR="00C851B1" w:rsidRPr="00095D46" w:rsidRDefault="00C851B1" w:rsidP="00814DB8">
            <w:pPr>
              <w:jc w:val="center"/>
            </w:pPr>
            <w:r w:rsidRPr="00095D46">
              <w:t>15.00-16.40</w:t>
            </w:r>
          </w:p>
        </w:tc>
        <w:tc>
          <w:tcPr>
            <w:tcW w:w="2580" w:type="dxa"/>
          </w:tcPr>
          <w:p w:rsidR="00C851B1" w:rsidRPr="00543329" w:rsidRDefault="00C851B1" w:rsidP="00814DB8">
            <w:pPr>
              <w:jc w:val="both"/>
            </w:pPr>
            <w:r w:rsidRPr="00543329">
              <w:t>комбинированное занятие</w:t>
            </w:r>
          </w:p>
        </w:tc>
        <w:tc>
          <w:tcPr>
            <w:tcW w:w="1080" w:type="dxa"/>
          </w:tcPr>
          <w:p w:rsidR="00C851B1" w:rsidRPr="00095D46" w:rsidRDefault="00C851B1" w:rsidP="00814DB8">
            <w:pPr>
              <w:jc w:val="center"/>
            </w:pPr>
            <w:r w:rsidRPr="00095D46">
              <w:t>2</w:t>
            </w:r>
          </w:p>
        </w:tc>
        <w:tc>
          <w:tcPr>
            <w:tcW w:w="4140" w:type="dxa"/>
          </w:tcPr>
          <w:p w:rsidR="00C851B1" w:rsidRPr="00543329" w:rsidRDefault="00C851B1" w:rsidP="00814DB8">
            <w:pPr>
              <w:jc w:val="both"/>
              <w:rPr>
                <w:b/>
              </w:rPr>
            </w:pPr>
            <w:r w:rsidRPr="00543329">
              <w:t>Жизнь пчелиной семьи осенью. Подготовка пчелосемьи к зимовке. Помещение пчелосемьи в зимовник.</w:t>
            </w:r>
          </w:p>
        </w:tc>
        <w:tc>
          <w:tcPr>
            <w:tcW w:w="1680" w:type="dxa"/>
          </w:tcPr>
          <w:p w:rsidR="00C851B1" w:rsidRPr="00543329" w:rsidRDefault="00C851B1" w:rsidP="00543329">
            <w:pPr>
              <w:jc w:val="center"/>
              <w:rPr>
                <w:sz w:val="20"/>
                <w:szCs w:val="20"/>
              </w:rPr>
            </w:pPr>
            <w:r w:rsidRPr="00543329">
              <w:rPr>
                <w:sz w:val="20"/>
                <w:szCs w:val="20"/>
              </w:rPr>
              <w:t>МБОУ «Старобезгинская СОШ»</w:t>
            </w:r>
          </w:p>
        </w:tc>
        <w:tc>
          <w:tcPr>
            <w:tcW w:w="1684" w:type="dxa"/>
          </w:tcPr>
          <w:p w:rsidR="00C851B1" w:rsidRPr="00095D46" w:rsidRDefault="00C851B1" w:rsidP="00814DB8">
            <w:r w:rsidRPr="00095D46">
              <w:t>творческая работа</w:t>
            </w:r>
          </w:p>
        </w:tc>
      </w:tr>
      <w:tr w:rsidR="00C851B1" w:rsidRPr="00937909" w:rsidTr="00543329">
        <w:tc>
          <w:tcPr>
            <w:tcW w:w="468" w:type="dxa"/>
          </w:tcPr>
          <w:p w:rsidR="00C851B1" w:rsidRPr="00095D46" w:rsidRDefault="00C851B1" w:rsidP="00814DB8">
            <w:pPr>
              <w:jc w:val="center"/>
            </w:pPr>
            <w:r w:rsidRPr="00095D46">
              <w:t>5</w:t>
            </w:r>
          </w:p>
        </w:tc>
        <w:tc>
          <w:tcPr>
            <w:tcW w:w="1200" w:type="dxa"/>
          </w:tcPr>
          <w:p w:rsidR="00C851B1" w:rsidRPr="00095D46" w:rsidRDefault="00C851B1" w:rsidP="00814DB8">
            <w:pPr>
              <w:jc w:val="center"/>
            </w:pPr>
            <w:r w:rsidRPr="00095D46">
              <w:t>октябрь</w:t>
            </w:r>
          </w:p>
        </w:tc>
        <w:tc>
          <w:tcPr>
            <w:tcW w:w="1080" w:type="dxa"/>
          </w:tcPr>
          <w:p w:rsidR="00C851B1" w:rsidRPr="00095D46" w:rsidRDefault="00C851B1" w:rsidP="00814DB8">
            <w:pPr>
              <w:jc w:val="center"/>
            </w:pPr>
            <w:r>
              <w:t>02</w:t>
            </w:r>
            <w:r w:rsidRPr="00095D46">
              <w:t>.10.19</w:t>
            </w:r>
          </w:p>
        </w:tc>
        <w:tc>
          <w:tcPr>
            <w:tcW w:w="1440" w:type="dxa"/>
          </w:tcPr>
          <w:p w:rsidR="00C851B1" w:rsidRPr="00095D46" w:rsidRDefault="00C851B1" w:rsidP="00814DB8">
            <w:pPr>
              <w:jc w:val="center"/>
            </w:pPr>
            <w:r w:rsidRPr="00095D46">
              <w:t>15.00-16.40</w:t>
            </w:r>
          </w:p>
        </w:tc>
        <w:tc>
          <w:tcPr>
            <w:tcW w:w="2580" w:type="dxa"/>
          </w:tcPr>
          <w:p w:rsidR="00C851B1" w:rsidRPr="00543329" w:rsidRDefault="00C851B1" w:rsidP="00814DB8">
            <w:pPr>
              <w:jc w:val="both"/>
            </w:pPr>
            <w:r w:rsidRPr="00543329">
              <w:t>занятие-исследование</w:t>
            </w:r>
          </w:p>
        </w:tc>
        <w:tc>
          <w:tcPr>
            <w:tcW w:w="1080" w:type="dxa"/>
          </w:tcPr>
          <w:p w:rsidR="00C851B1" w:rsidRPr="00095D46" w:rsidRDefault="00C851B1" w:rsidP="00814DB8">
            <w:pPr>
              <w:jc w:val="center"/>
            </w:pPr>
            <w:r w:rsidRPr="00095D46">
              <w:t>2</w:t>
            </w:r>
          </w:p>
        </w:tc>
        <w:tc>
          <w:tcPr>
            <w:tcW w:w="4140" w:type="dxa"/>
          </w:tcPr>
          <w:p w:rsidR="00C851B1" w:rsidRPr="00543329" w:rsidRDefault="00C851B1" w:rsidP="00814DB8">
            <w:pPr>
              <w:jc w:val="both"/>
              <w:rPr>
                <w:b/>
              </w:rPr>
            </w:pPr>
            <w:r w:rsidRPr="00543329">
              <w:t>Работы, выполняемые пчеловодом осенью. Питание пчёл.</w:t>
            </w:r>
          </w:p>
        </w:tc>
        <w:tc>
          <w:tcPr>
            <w:tcW w:w="1680" w:type="dxa"/>
          </w:tcPr>
          <w:p w:rsidR="00C851B1" w:rsidRPr="00543329" w:rsidRDefault="00C851B1" w:rsidP="00543329">
            <w:pPr>
              <w:jc w:val="center"/>
              <w:rPr>
                <w:sz w:val="20"/>
                <w:szCs w:val="20"/>
              </w:rPr>
            </w:pPr>
            <w:r w:rsidRPr="00543329">
              <w:rPr>
                <w:sz w:val="20"/>
                <w:szCs w:val="20"/>
              </w:rPr>
              <w:t>МБОУ «Старобезгинская СОШ»</w:t>
            </w:r>
          </w:p>
        </w:tc>
        <w:tc>
          <w:tcPr>
            <w:tcW w:w="1684" w:type="dxa"/>
          </w:tcPr>
          <w:p w:rsidR="00C851B1" w:rsidRPr="00095D46" w:rsidRDefault="00C851B1" w:rsidP="00814DB8">
            <w:r w:rsidRPr="00095D46">
              <w:t>Практическая работа</w:t>
            </w:r>
          </w:p>
        </w:tc>
      </w:tr>
      <w:tr w:rsidR="00C851B1" w:rsidRPr="00937909" w:rsidTr="00543329">
        <w:tc>
          <w:tcPr>
            <w:tcW w:w="468" w:type="dxa"/>
          </w:tcPr>
          <w:p w:rsidR="00C851B1" w:rsidRPr="00095D46" w:rsidRDefault="00C851B1" w:rsidP="00814DB8">
            <w:pPr>
              <w:jc w:val="center"/>
            </w:pPr>
            <w:r w:rsidRPr="00095D46">
              <w:t>6</w:t>
            </w:r>
          </w:p>
        </w:tc>
        <w:tc>
          <w:tcPr>
            <w:tcW w:w="1200" w:type="dxa"/>
          </w:tcPr>
          <w:p w:rsidR="00C851B1" w:rsidRPr="00095D46" w:rsidRDefault="00C851B1" w:rsidP="00814DB8">
            <w:pPr>
              <w:jc w:val="center"/>
            </w:pPr>
          </w:p>
        </w:tc>
        <w:tc>
          <w:tcPr>
            <w:tcW w:w="1080" w:type="dxa"/>
          </w:tcPr>
          <w:p w:rsidR="00C851B1" w:rsidRPr="00095D46" w:rsidRDefault="00C851B1" w:rsidP="00814DB8">
            <w:pPr>
              <w:jc w:val="center"/>
            </w:pPr>
            <w:r>
              <w:t>09</w:t>
            </w:r>
            <w:r w:rsidRPr="00095D46">
              <w:t>.10.19</w:t>
            </w:r>
          </w:p>
        </w:tc>
        <w:tc>
          <w:tcPr>
            <w:tcW w:w="1440" w:type="dxa"/>
          </w:tcPr>
          <w:p w:rsidR="00C851B1" w:rsidRPr="00095D46" w:rsidRDefault="00C851B1" w:rsidP="00814DB8">
            <w:pPr>
              <w:jc w:val="center"/>
            </w:pPr>
            <w:r w:rsidRPr="00095D46">
              <w:t>15.00-16.40</w:t>
            </w:r>
          </w:p>
        </w:tc>
        <w:tc>
          <w:tcPr>
            <w:tcW w:w="2580" w:type="dxa"/>
          </w:tcPr>
          <w:p w:rsidR="00C851B1" w:rsidRPr="00543329" w:rsidRDefault="00C851B1" w:rsidP="00814DB8">
            <w:pPr>
              <w:jc w:val="both"/>
            </w:pPr>
            <w:r w:rsidRPr="00543329">
              <w:t>практикум</w:t>
            </w:r>
          </w:p>
        </w:tc>
        <w:tc>
          <w:tcPr>
            <w:tcW w:w="1080" w:type="dxa"/>
          </w:tcPr>
          <w:p w:rsidR="00C851B1" w:rsidRPr="00095D46" w:rsidRDefault="00C851B1" w:rsidP="00814DB8">
            <w:pPr>
              <w:jc w:val="center"/>
            </w:pPr>
            <w:r w:rsidRPr="00095D46">
              <w:t>2</w:t>
            </w:r>
          </w:p>
        </w:tc>
        <w:tc>
          <w:tcPr>
            <w:tcW w:w="4140" w:type="dxa"/>
          </w:tcPr>
          <w:p w:rsidR="00C851B1" w:rsidRPr="00543329" w:rsidRDefault="00C851B1" w:rsidP="00814DB8">
            <w:pPr>
              <w:jc w:val="both"/>
              <w:rPr>
                <w:b/>
              </w:rPr>
            </w:pPr>
            <w:r w:rsidRPr="00543329">
              <w:t>Подготовка пчелосемьи к зимовке, Уборка пчёл на зиму.</w:t>
            </w:r>
          </w:p>
        </w:tc>
        <w:tc>
          <w:tcPr>
            <w:tcW w:w="1680" w:type="dxa"/>
          </w:tcPr>
          <w:p w:rsidR="00C851B1" w:rsidRPr="00543329" w:rsidRDefault="00C851B1" w:rsidP="00543329">
            <w:pPr>
              <w:jc w:val="center"/>
              <w:rPr>
                <w:sz w:val="20"/>
                <w:szCs w:val="20"/>
              </w:rPr>
            </w:pPr>
            <w:r w:rsidRPr="00543329">
              <w:rPr>
                <w:sz w:val="20"/>
                <w:szCs w:val="20"/>
              </w:rPr>
              <w:t>МБОУ «Старобезгинская СОШ»</w:t>
            </w:r>
          </w:p>
        </w:tc>
        <w:tc>
          <w:tcPr>
            <w:tcW w:w="1684" w:type="dxa"/>
          </w:tcPr>
          <w:p w:rsidR="00C851B1" w:rsidRPr="00095D46" w:rsidRDefault="00C851B1" w:rsidP="00814DB8">
            <w:r w:rsidRPr="00095D46">
              <w:t>творческая работа</w:t>
            </w:r>
          </w:p>
        </w:tc>
      </w:tr>
      <w:tr w:rsidR="00C851B1" w:rsidRPr="00937909" w:rsidTr="00543329">
        <w:tc>
          <w:tcPr>
            <w:tcW w:w="468" w:type="dxa"/>
          </w:tcPr>
          <w:p w:rsidR="00C851B1" w:rsidRPr="00095D46" w:rsidRDefault="00C851B1" w:rsidP="00814DB8">
            <w:pPr>
              <w:jc w:val="center"/>
            </w:pPr>
            <w:r w:rsidRPr="00095D46">
              <w:t>7</w:t>
            </w:r>
          </w:p>
        </w:tc>
        <w:tc>
          <w:tcPr>
            <w:tcW w:w="1200" w:type="dxa"/>
          </w:tcPr>
          <w:p w:rsidR="00C851B1" w:rsidRPr="00095D46" w:rsidRDefault="00C851B1" w:rsidP="00814DB8">
            <w:pPr>
              <w:jc w:val="center"/>
            </w:pPr>
          </w:p>
        </w:tc>
        <w:tc>
          <w:tcPr>
            <w:tcW w:w="1080" w:type="dxa"/>
          </w:tcPr>
          <w:p w:rsidR="00C851B1" w:rsidRPr="00095D46" w:rsidRDefault="00C851B1" w:rsidP="00814DB8">
            <w:pPr>
              <w:jc w:val="center"/>
            </w:pPr>
            <w:r>
              <w:t>16</w:t>
            </w:r>
            <w:r w:rsidRPr="00095D46">
              <w:t>.10.19</w:t>
            </w:r>
          </w:p>
        </w:tc>
        <w:tc>
          <w:tcPr>
            <w:tcW w:w="1440" w:type="dxa"/>
          </w:tcPr>
          <w:p w:rsidR="00C851B1" w:rsidRPr="00095D46" w:rsidRDefault="00C851B1" w:rsidP="00814DB8">
            <w:pPr>
              <w:jc w:val="center"/>
            </w:pPr>
            <w:r w:rsidRPr="00095D46">
              <w:t>15.00-16.40</w:t>
            </w:r>
          </w:p>
        </w:tc>
        <w:tc>
          <w:tcPr>
            <w:tcW w:w="2580" w:type="dxa"/>
          </w:tcPr>
          <w:p w:rsidR="00C851B1" w:rsidRPr="00543329" w:rsidRDefault="00C851B1" w:rsidP="00814DB8">
            <w:pPr>
              <w:jc w:val="both"/>
            </w:pPr>
            <w:r w:rsidRPr="00543329">
              <w:t>комбинированное занятие</w:t>
            </w:r>
          </w:p>
        </w:tc>
        <w:tc>
          <w:tcPr>
            <w:tcW w:w="1080" w:type="dxa"/>
          </w:tcPr>
          <w:p w:rsidR="00C851B1" w:rsidRPr="00095D46" w:rsidRDefault="00C851B1" w:rsidP="00814DB8">
            <w:pPr>
              <w:jc w:val="center"/>
            </w:pPr>
            <w:r w:rsidRPr="00095D46">
              <w:t>2</w:t>
            </w:r>
          </w:p>
        </w:tc>
        <w:tc>
          <w:tcPr>
            <w:tcW w:w="4140" w:type="dxa"/>
          </w:tcPr>
          <w:p w:rsidR="00C851B1" w:rsidRPr="00543329" w:rsidRDefault="00C851B1" w:rsidP="00814DB8">
            <w:pPr>
              <w:jc w:val="both"/>
            </w:pPr>
            <w:r w:rsidRPr="00543329">
              <w:t>Оформление кабинета пчеловодства, изготовление наглядного учебного материала для кабинета пчеловодства.</w:t>
            </w:r>
          </w:p>
        </w:tc>
        <w:tc>
          <w:tcPr>
            <w:tcW w:w="1680" w:type="dxa"/>
          </w:tcPr>
          <w:p w:rsidR="00C851B1" w:rsidRPr="00543329" w:rsidRDefault="00C851B1" w:rsidP="00543329">
            <w:pPr>
              <w:jc w:val="center"/>
              <w:rPr>
                <w:sz w:val="20"/>
                <w:szCs w:val="20"/>
              </w:rPr>
            </w:pPr>
            <w:r w:rsidRPr="00543329">
              <w:rPr>
                <w:sz w:val="20"/>
                <w:szCs w:val="20"/>
              </w:rPr>
              <w:t>МБОУ «Старобезгинская СОШ»</w:t>
            </w:r>
          </w:p>
        </w:tc>
        <w:tc>
          <w:tcPr>
            <w:tcW w:w="1684" w:type="dxa"/>
          </w:tcPr>
          <w:p w:rsidR="00C851B1" w:rsidRPr="00095D46" w:rsidRDefault="00C851B1" w:rsidP="00814DB8">
            <w:r w:rsidRPr="00095D46">
              <w:t>творческая работа</w:t>
            </w:r>
          </w:p>
        </w:tc>
      </w:tr>
      <w:tr w:rsidR="00C851B1" w:rsidRPr="00937909" w:rsidTr="00543329">
        <w:tc>
          <w:tcPr>
            <w:tcW w:w="468" w:type="dxa"/>
          </w:tcPr>
          <w:p w:rsidR="00C851B1" w:rsidRPr="00095D46" w:rsidRDefault="00C851B1" w:rsidP="00814DB8">
            <w:pPr>
              <w:jc w:val="center"/>
            </w:pPr>
            <w:r w:rsidRPr="00095D46">
              <w:t>8</w:t>
            </w:r>
          </w:p>
        </w:tc>
        <w:tc>
          <w:tcPr>
            <w:tcW w:w="1200" w:type="dxa"/>
          </w:tcPr>
          <w:p w:rsidR="00C851B1" w:rsidRPr="00095D46" w:rsidRDefault="00C851B1" w:rsidP="00814DB8">
            <w:pPr>
              <w:jc w:val="center"/>
            </w:pPr>
          </w:p>
        </w:tc>
        <w:tc>
          <w:tcPr>
            <w:tcW w:w="1080" w:type="dxa"/>
          </w:tcPr>
          <w:p w:rsidR="00C851B1" w:rsidRPr="00095D46" w:rsidRDefault="00C851B1" w:rsidP="00814DB8">
            <w:pPr>
              <w:jc w:val="center"/>
            </w:pPr>
            <w:r>
              <w:t>23</w:t>
            </w:r>
            <w:r w:rsidRPr="00095D46">
              <w:t>.10.19</w:t>
            </w:r>
          </w:p>
        </w:tc>
        <w:tc>
          <w:tcPr>
            <w:tcW w:w="1440" w:type="dxa"/>
          </w:tcPr>
          <w:p w:rsidR="00C851B1" w:rsidRPr="00095D46" w:rsidRDefault="00C851B1" w:rsidP="00814DB8">
            <w:pPr>
              <w:jc w:val="center"/>
            </w:pPr>
            <w:r w:rsidRPr="00095D46">
              <w:t>15.00-16.40</w:t>
            </w:r>
          </w:p>
        </w:tc>
        <w:tc>
          <w:tcPr>
            <w:tcW w:w="2580" w:type="dxa"/>
          </w:tcPr>
          <w:p w:rsidR="00C851B1" w:rsidRPr="00543329" w:rsidRDefault="00C851B1" w:rsidP="00814DB8">
            <w:pPr>
              <w:jc w:val="both"/>
            </w:pPr>
            <w:r w:rsidRPr="00543329">
              <w:t>занятие-сообщение</w:t>
            </w:r>
          </w:p>
        </w:tc>
        <w:tc>
          <w:tcPr>
            <w:tcW w:w="1080" w:type="dxa"/>
          </w:tcPr>
          <w:p w:rsidR="00C851B1" w:rsidRPr="00095D46" w:rsidRDefault="00C851B1" w:rsidP="00814DB8">
            <w:pPr>
              <w:jc w:val="center"/>
            </w:pPr>
            <w:r w:rsidRPr="00095D46">
              <w:t>2</w:t>
            </w:r>
          </w:p>
        </w:tc>
        <w:tc>
          <w:tcPr>
            <w:tcW w:w="4140" w:type="dxa"/>
          </w:tcPr>
          <w:p w:rsidR="00C851B1" w:rsidRPr="00543329" w:rsidRDefault="00C851B1" w:rsidP="00814DB8">
            <w:pPr>
              <w:jc w:val="both"/>
              <w:rPr>
                <w:b/>
              </w:rPr>
            </w:pPr>
            <w:r w:rsidRPr="00543329">
              <w:t>Строение пчелы. Внешнее и внутреннее строение различных групп особей. Гнездо пчёл.</w:t>
            </w:r>
          </w:p>
        </w:tc>
        <w:tc>
          <w:tcPr>
            <w:tcW w:w="1680" w:type="dxa"/>
          </w:tcPr>
          <w:p w:rsidR="00C851B1" w:rsidRPr="00543329" w:rsidRDefault="00C851B1" w:rsidP="00543329">
            <w:pPr>
              <w:jc w:val="center"/>
              <w:rPr>
                <w:sz w:val="20"/>
                <w:szCs w:val="20"/>
              </w:rPr>
            </w:pPr>
            <w:r w:rsidRPr="00543329">
              <w:rPr>
                <w:sz w:val="20"/>
                <w:szCs w:val="20"/>
              </w:rPr>
              <w:t>МБОУ «Старобезгинская СОШ»</w:t>
            </w:r>
          </w:p>
        </w:tc>
        <w:tc>
          <w:tcPr>
            <w:tcW w:w="1684" w:type="dxa"/>
          </w:tcPr>
          <w:p w:rsidR="00C851B1" w:rsidRPr="00095D46" w:rsidRDefault="00C851B1" w:rsidP="00814DB8"/>
        </w:tc>
      </w:tr>
      <w:tr w:rsidR="00C851B1" w:rsidRPr="00937909" w:rsidTr="00543329">
        <w:tc>
          <w:tcPr>
            <w:tcW w:w="468" w:type="dxa"/>
          </w:tcPr>
          <w:p w:rsidR="00C851B1" w:rsidRPr="00095D46" w:rsidRDefault="00C851B1" w:rsidP="00814DB8">
            <w:pPr>
              <w:jc w:val="center"/>
            </w:pPr>
            <w:r w:rsidRPr="00095D46">
              <w:t>9</w:t>
            </w:r>
          </w:p>
        </w:tc>
        <w:tc>
          <w:tcPr>
            <w:tcW w:w="1200" w:type="dxa"/>
          </w:tcPr>
          <w:p w:rsidR="00C851B1" w:rsidRPr="00095D46" w:rsidRDefault="00C851B1" w:rsidP="00814DB8">
            <w:pPr>
              <w:jc w:val="center"/>
            </w:pPr>
          </w:p>
        </w:tc>
        <w:tc>
          <w:tcPr>
            <w:tcW w:w="1080" w:type="dxa"/>
          </w:tcPr>
          <w:p w:rsidR="00C851B1" w:rsidRPr="00095D46" w:rsidRDefault="00C851B1" w:rsidP="00814DB8">
            <w:pPr>
              <w:jc w:val="center"/>
            </w:pPr>
            <w:r>
              <w:t>30.10</w:t>
            </w:r>
            <w:r w:rsidRPr="00095D46">
              <w:t>.19</w:t>
            </w:r>
          </w:p>
        </w:tc>
        <w:tc>
          <w:tcPr>
            <w:tcW w:w="1440" w:type="dxa"/>
          </w:tcPr>
          <w:p w:rsidR="00C851B1" w:rsidRPr="00095D46" w:rsidRDefault="00C851B1" w:rsidP="00814DB8">
            <w:pPr>
              <w:jc w:val="center"/>
            </w:pPr>
            <w:r w:rsidRPr="00095D46">
              <w:t>15.00-16.40</w:t>
            </w:r>
          </w:p>
        </w:tc>
        <w:tc>
          <w:tcPr>
            <w:tcW w:w="2580" w:type="dxa"/>
          </w:tcPr>
          <w:p w:rsidR="00C851B1" w:rsidRPr="00543329" w:rsidRDefault="00C851B1" w:rsidP="00814DB8">
            <w:pPr>
              <w:jc w:val="both"/>
            </w:pPr>
            <w:r w:rsidRPr="00543329">
              <w:t>экскурсия</w:t>
            </w:r>
          </w:p>
        </w:tc>
        <w:tc>
          <w:tcPr>
            <w:tcW w:w="1080" w:type="dxa"/>
          </w:tcPr>
          <w:p w:rsidR="00C851B1" w:rsidRPr="00095D46" w:rsidRDefault="00C851B1" w:rsidP="00814DB8">
            <w:pPr>
              <w:jc w:val="center"/>
            </w:pPr>
            <w:r w:rsidRPr="00095D46">
              <w:t>2</w:t>
            </w:r>
          </w:p>
        </w:tc>
        <w:tc>
          <w:tcPr>
            <w:tcW w:w="4140" w:type="dxa"/>
          </w:tcPr>
          <w:p w:rsidR="00C851B1" w:rsidRPr="00543329" w:rsidRDefault="00C851B1" w:rsidP="00814DB8">
            <w:pPr>
              <w:jc w:val="both"/>
            </w:pPr>
            <w:r w:rsidRPr="00543329">
              <w:t>Изучение строения пчелы. Сезонные изменения в жизни пчёл. Экскурсия на пасеку. Изготовление рамок.</w:t>
            </w:r>
          </w:p>
        </w:tc>
        <w:tc>
          <w:tcPr>
            <w:tcW w:w="1680" w:type="dxa"/>
          </w:tcPr>
          <w:p w:rsidR="00C851B1" w:rsidRPr="00543329" w:rsidRDefault="00C851B1" w:rsidP="00543329">
            <w:pPr>
              <w:jc w:val="center"/>
              <w:rPr>
                <w:sz w:val="20"/>
                <w:szCs w:val="20"/>
              </w:rPr>
            </w:pPr>
            <w:r w:rsidRPr="00543329">
              <w:rPr>
                <w:sz w:val="20"/>
                <w:szCs w:val="20"/>
              </w:rPr>
              <w:t>МБОУ «Старобезгинская СОШ»</w:t>
            </w:r>
          </w:p>
        </w:tc>
        <w:tc>
          <w:tcPr>
            <w:tcW w:w="1684" w:type="dxa"/>
          </w:tcPr>
          <w:p w:rsidR="00C851B1" w:rsidRPr="00095D46" w:rsidRDefault="00C851B1" w:rsidP="00814DB8">
            <w:r w:rsidRPr="00095D46">
              <w:t>Практическая работа</w:t>
            </w:r>
          </w:p>
        </w:tc>
      </w:tr>
      <w:tr w:rsidR="00C851B1" w:rsidRPr="00937909" w:rsidTr="00543329">
        <w:tc>
          <w:tcPr>
            <w:tcW w:w="468" w:type="dxa"/>
          </w:tcPr>
          <w:p w:rsidR="00C851B1" w:rsidRPr="00095D46" w:rsidRDefault="00C851B1" w:rsidP="00814DB8">
            <w:pPr>
              <w:jc w:val="center"/>
            </w:pPr>
            <w:r w:rsidRPr="00095D46">
              <w:t>10</w:t>
            </w:r>
          </w:p>
        </w:tc>
        <w:tc>
          <w:tcPr>
            <w:tcW w:w="1200" w:type="dxa"/>
          </w:tcPr>
          <w:p w:rsidR="00C851B1" w:rsidRPr="00095D46" w:rsidRDefault="00C851B1" w:rsidP="00814DB8">
            <w:pPr>
              <w:jc w:val="center"/>
            </w:pPr>
            <w:r w:rsidRPr="00095D46">
              <w:t>ноябрь</w:t>
            </w:r>
          </w:p>
        </w:tc>
        <w:tc>
          <w:tcPr>
            <w:tcW w:w="1080" w:type="dxa"/>
          </w:tcPr>
          <w:p w:rsidR="00C851B1" w:rsidRPr="00095D46" w:rsidRDefault="00C851B1" w:rsidP="00814DB8">
            <w:pPr>
              <w:jc w:val="center"/>
            </w:pPr>
            <w:r>
              <w:t>06</w:t>
            </w:r>
            <w:r w:rsidRPr="00095D46">
              <w:t>.11.19</w:t>
            </w:r>
          </w:p>
        </w:tc>
        <w:tc>
          <w:tcPr>
            <w:tcW w:w="1440" w:type="dxa"/>
          </w:tcPr>
          <w:p w:rsidR="00C851B1" w:rsidRPr="00095D46" w:rsidRDefault="00C851B1" w:rsidP="00814DB8">
            <w:pPr>
              <w:jc w:val="center"/>
            </w:pPr>
            <w:r w:rsidRPr="00095D46">
              <w:t>15.00-16.40</w:t>
            </w:r>
          </w:p>
        </w:tc>
        <w:tc>
          <w:tcPr>
            <w:tcW w:w="2580" w:type="dxa"/>
          </w:tcPr>
          <w:p w:rsidR="00C851B1" w:rsidRPr="00543329" w:rsidRDefault="00C851B1" w:rsidP="00814DB8">
            <w:pPr>
              <w:jc w:val="both"/>
            </w:pPr>
            <w:r w:rsidRPr="00543329">
              <w:t>лекция</w:t>
            </w:r>
          </w:p>
        </w:tc>
        <w:tc>
          <w:tcPr>
            <w:tcW w:w="1080" w:type="dxa"/>
          </w:tcPr>
          <w:p w:rsidR="00C851B1" w:rsidRPr="00095D46" w:rsidRDefault="00C851B1" w:rsidP="00814DB8">
            <w:pPr>
              <w:jc w:val="center"/>
            </w:pPr>
            <w:r w:rsidRPr="00095D46">
              <w:t>2</w:t>
            </w:r>
          </w:p>
        </w:tc>
        <w:tc>
          <w:tcPr>
            <w:tcW w:w="4140" w:type="dxa"/>
          </w:tcPr>
          <w:p w:rsidR="00C851B1" w:rsidRPr="00543329" w:rsidRDefault="00C851B1" w:rsidP="00814DB8">
            <w:pPr>
              <w:jc w:val="both"/>
              <w:rPr>
                <w:b/>
              </w:rPr>
            </w:pPr>
            <w:r w:rsidRPr="00543329">
              <w:t>Пчелиный улей.</w:t>
            </w:r>
          </w:p>
        </w:tc>
        <w:tc>
          <w:tcPr>
            <w:tcW w:w="1680" w:type="dxa"/>
          </w:tcPr>
          <w:p w:rsidR="00C851B1" w:rsidRPr="00543329" w:rsidRDefault="00C851B1" w:rsidP="00543329">
            <w:pPr>
              <w:jc w:val="center"/>
              <w:rPr>
                <w:sz w:val="20"/>
                <w:szCs w:val="20"/>
              </w:rPr>
            </w:pPr>
            <w:r w:rsidRPr="00543329">
              <w:rPr>
                <w:sz w:val="20"/>
                <w:szCs w:val="20"/>
              </w:rPr>
              <w:t>МБОУ «Старобезгинская СОШ»</w:t>
            </w:r>
          </w:p>
        </w:tc>
        <w:tc>
          <w:tcPr>
            <w:tcW w:w="1684" w:type="dxa"/>
          </w:tcPr>
          <w:p w:rsidR="00C851B1" w:rsidRPr="00095D46" w:rsidRDefault="00C851B1" w:rsidP="00814DB8">
            <w:r w:rsidRPr="00095D46">
              <w:t>творческая работа</w:t>
            </w:r>
          </w:p>
        </w:tc>
      </w:tr>
      <w:tr w:rsidR="00C851B1" w:rsidRPr="00937909" w:rsidTr="00543329">
        <w:tc>
          <w:tcPr>
            <w:tcW w:w="468" w:type="dxa"/>
          </w:tcPr>
          <w:p w:rsidR="00C851B1" w:rsidRPr="00095D46" w:rsidRDefault="00C851B1" w:rsidP="00814DB8">
            <w:pPr>
              <w:jc w:val="center"/>
            </w:pPr>
            <w:r w:rsidRPr="00095D46">
              <w:t>11</w:t>
            </w:r>
          </w:p>
        </w:tc>
        <w:tc>
          <w:tcPr>
            <w:tcW w:w="1200" w:type="dxa"/>
          </w:tcPr>
          <w:p w:rsidR="00C851B1" w:rsidRPr="00095D46" w:rsidRDefault="00C851B1" w:rsidP="00814DB8">
            <w:pPr>
              <w:jc w:val="center"/>
            </w:pPr>
          </w:p>
        </w:tc>
        <w:tc>
          <w:tcPr>
            <w:tcW w:w="1080" w:type="dxa"/>
          </w:tcPr>
          <w:p w:rsidR="00C851B1" w:rsidRPr="00095D46" w:rsidRDefault="00C851B1" w:rsidP="00814DB8">
            <w:pPr>
              <w:jc w:val="center"/>
            </w:pPr>
            <w:r>
              <w:t>13</w:t>
            </w:r>
            <w:r w:rsidRPr="00095D46">
              <w:t>.11.19</w:t>
            </w:r>
          </w:p>
        </w:tc>
        <w:tc>
          <w:tcPr>
            <w:tcW w:w="1440" w:type="dxa"/>
          </w:tcPr>
          <w:p w:rsidR="00C851B1" w:rsidRPr="00095D46" w:rsidRDefault="00C851B1" w:rsidP="00814DB8">
            <w:pPr>
              <w:jc w:val="center"/>
            </w:pPr>
            <w:r w:rsidRPr="00095D46">
              <w:t>15.00-16.40</w:t>
            </w:r>
          </w:p>
        </w:tc>
        <w:tc>
          <w:tcPr>
            <w:tcW w:w="2580" w:type="dxa"/>
          </w:tcPr>
          <w:p w:rsidR="00C851B1" w:rsidRPr="00543329" w:rsidRDefault="00C851B1" w:rsidP="00814DB8">
            <w:pPr>
              <w:jc w:val="both"/>
            </w:pPr>
            <w:r w:rsidRPr="00543329">
              <w:t>занятие-дискуссия</w:t>
            </w:r>
          </w:p>
        </w:tc>
        <w:tc>
          <w:tcPr>
            <w:tcW w:w="1080" w:type="dxa"/>
          </w:tcPr>
          <w:p w:rsidR="00C851B1" w:rsidRPr="00095D46" w:rsidRDefault="00C851B1" w:rsidP="00814DB8">
            <w:pPr>
              <w:jc w:val="center"/>
            </w:pPr>
            <w:r w:rsidRPr="00095D46">
              <w:t>2</w:t>
            </w:r>
          </w:p>
        </w:tc>
        <w:tc>
          <w:tcPr>
            <w:tcW w:w="4140" w:type="dxa"/>
          </w:tcPr>
          <w:p w:rsidR="00C851B1" w:rsidRPr="00543329" w:rsidRDefault="00C851B1" w:rsidP="00814DB8">
            <w:pPr>
              <w:jc w:val="both"/>
            </w:pPr>
            <w:r w:rsidRPr="00543329">
              <w:t>Инвентарь пчеловода и правила пользования инвентарём. Оборудование пасек.</w:t>
            </w:r>
          </w:p>
        </w:tc>
        <w:tc>
          <w:tcPr>
            <w:tcW w:w="1680" w:type="dxa"/>
          </w:tcPr>
          <w:p w:rsidR="00C851B1" w:rsidRPr="00543329" w:rsidRDefault="00C851B1" w:rsidP="00543329">
            <w:pPr>
              <w:jc w:val="center"/>
              <w:rPr>
                <w:sz w:val="20"/>
                <w:szCs w:val="20"/>
              </w:rPr>
            </w:pPr>
            <w:r w:rsidRPr="00543329">
              <w:rPr>
                <w:sz w:val="20"/>
                <w:szCs w:val="20"/>
              </w:rPr>
              <w:t>МБОУ «Старобезгинская СОШ»</w:t>
            </w:r>
          </w:p>
        </w:tc>
        <w:tc>
          <w:tcPr>
            <w:tcW w:w="1684" w:type="dxa"/>
          </w:tcPr>
          <w:p w:rsidR="00C851B1" w:rsidRPr="00095D46" w:rsidRDefault="00C851B1" w:rsidP="00814DB8">
            <w:r w:rsidRPr="00095D46">
              <w:t>Практическая работа</w:t>
            </w:r>
          </w:p>
        </w:tc>
      </w:tr>
      <w:tr w:rsidR="00C851B1" w:rsidRPr="00937909" w:rsidTr="00543329">
        <w:tc>
          <w:tcPr>
            <w:tcW w:w="468" w:type="dxa"/>
          </w:tcPr>
          <w:p w:rsidR="00C851B1" w:rsidRPr="00095D46" w:rsidRDefault="00C851B1" w:rsidP="00814DB8">
            <w:pPr>
              <w:jc w:val="center"/>
            </w:pPr>
            <w:r w:rsidRPr="00095D46">
              <w:t>12</w:t>
            </w:r>
          </w:p>
        </w:tc>
        <w:tc>
          <w:tcPr>
            <w:tcW w:w="1200" w:type="dxa"/>
          </w:tcPr>
          <w:p w:rsidR="00C851B1" w:rsidRPr="00095D46" w:rsidRDefault="00C851B1" w:rsidP="00814DB8">
            <w:pPr>
              <w:jc w:val="center"/>
            </w:pPr>
          </w:p>
        </w:tc>
        <w:tc>
          <w:tcPr>
            <w:tcW w:w="1080" w:type="dxa"/>
          </w:tcPr>
          <w:p w:rsidR="00C851B1" w:rsidRPr="00095D46" w:rsidRDefault="00C851B1" w:rsidP="00814DB8">
            <w:pPr>
              <w:jc w:val="center"/>
            </w:pPr>
            <w:r>
              <w:t>20</w:t>
            </w:r>
            <w:r w:rsidRPr="00095D46">
              <w:t>.11.19</w:t>
            </w:r>
          </w:p>
        </w:tc>
        <w:tc>
          <w:tcPr>
            <w:tcW w:w="1440" w:type="dxa"/>
          </w:tcPr>
          <w:p w:rsidR="00C851B1" w:rsidRPr="00095D46" w:rsidRDefault="00C851B1" w:rsidP="00814DB8">
            <w:pPr>
              <w:jc w:val="center"/>
            </w:pPr>
            <w:r w:rsidRPr="00095D46">
              <w:t>15.00-16.40</w:t>
            </w:r>
          </w:p>
        </w:tc>
        <w:tc>
          <w:tcPr>
            <w:tcW w:w="2580" w:type="dxa"/>
          </w:tcPr>
          <w:p w:rsidR="00C851B1" w:rsidRPr="00543329" w:rsidRDefault="00C851B1" w:rsidP="00814DB8">
            <w:pPr>
              <w:jc w:val="both"/>
            </w:pPr>
            <w:r w:rsidRPr="00543329">
              <w:t>практикум</w:t>
            </w:r>
          </w:p>
        </w:tc>
        <w:tc>
          <w:tcPr>
            <w:tcW w:w="1080" w:type="dxa"/>
          </w:tcPr>
          <w:p w:rsidR="00C851B1" w:rsidRPr="00095D46" w:rsidRDefault="00C851B1" w:rsidP="00814DB8">
            <w:pPr>
              <w:jc w:val="center"/>
            </w:pPr>
            <w:r w:rsidRPr="00095D46">
              <w:t>2</w:t>
            </w:r>
          </w:p>
        </w:tc>
        <w:tc>
          <w:tcPr>
            <w:tcW w:w="4140" w:type="dxa"/>
          </w:tcPr>
          <w:p w:rsidR="00C851B1" w:rsidRPr="00543329" w:rsidRDefault="00C851B1" w:rsidP="00814DB8">
            <w:pPr>
              <w:jc w:val="both"/>
              <w:rPr>
                <w:b/>
              </w:rPr>
            </w:pPr>
            <w:r w:rsidRPr="00543329">
              <w:t>Изготовление ульев, пчеловодческого инвентаря.</w:t>
            </w:r>
          </w:p>
        </w:tc>
        <w:tc>
          <w:tcPr>
            <w:tcW w:w="1680" w:type="dxa"/>
          </w:tcPr>
          <w:p w:rsidR="00C851B1" w:rsidRPr="00543329" w:rsidRDefault="00C851B1" w:rsidP="00543329">
            <w:pPr>
              <w:jc w:val="center"/>
              <w:rPr>
                <w:sz w:val="20"/>
                <w:szCs w:val="20"/>
              </w:rPr>
            </w:pPr>
            <w:r w:rsidRPr="00543329">
              <w:rPr>
                <w:sz w:val="20"/>
                <w:szCs w:val="20"/>
              </w:rPr>
              <w:t>МБОУ «Старобезгинская СОШ»</w:t>
            </w:r>
          </w:p>
        </w:tc>
        <w:tc>
          <w:tcPr>
            <w:tcW w:w="1684" w:type="dxa"/>
          </w:tcPr>
          <w:p w:rsidR="00C851B1" w:rsidRPr="00095D46" w:rsidRDefault="00C851B1" w:rsidP="00814DB8">
            <w:r w:rsidRPr="00095D46">
              <w:t>Практическая работа</w:t>
            </w:r>
          </w:p>
        </w:tc>
      </w:tr>
      <w:tr w:rsidR="00C851B1" w:rsidRPr="00937909" w:rsidTr="00543329">
        <w:tc>
          <w:tcPr>
            <w:tcW w:w="468" w:type="dxa"/>
          </w:tcPr>
          <w:p w:rsidR="00C851B1" w:rsidRPr="00095D46" w:rsidRDefault="00C851B1" w:rsidP="00814DB8">
            <w:pPr>
              <w:jc w:val="center"/>
            </w:pPr>
            <w:r w:rsidRPr="00095D46">
              <w:t>13</w:t>
            </w:r>
          </w:p>
        </w:tc>
        <w:tc>
          <w:tcPr>
            <w:tcW w:w="1200" w:type="dxa"/>
          </w:tcPr>
          <w:p w:rsidR="00C851B1" w:rsidRPr="00095D46" w:rsidRDefault="00C851B1" w:rsidP="00814DB8">
            <w:pPr>
              <w:jc w:val="center"/>
            </w:pPr>
          </w:p>
        </w:tc>
        <w:tc>
          <w:tcPr>
            <w:tcW w:w="1080" w:type="dxa"/>
          </w:tcPr>
          <w:p w:rsidR="00C851B1" w:rsidRPr="00095D46" w:rsidRDefault="00C851B1" w:rsidP="00814DB8">
            <w:pPr>
              <w:jc w:val="center"/>
            </w:pPr>
            <w:r>
              <w:t>27</w:t>
            </w:r>
            <w:r w:rsidRPr="00095D46">
              <w:t>.11.19</w:t>
            </w:r>
          </w:p>
        </w:tc>
        <w:tc>
          <w:tcPr>
            <w:tcW w:w="1440" w:type="dxa"/>
          </w:tcPr>
          <w:p w:rsidR="00C851B1" w:rsidRPr="00095D46" w:rsidRDefault="00C851B1" w:rsidP="00814DB8">
            <w:pPr>
              <w:jc w:val="center"/>
            </w:pPr>
            <w:r w:rsidRPr="00095D46">
              <w:t>15.00-16.40</w:t>
            </w:r>
          </w:p>
        </w:tc>
        <w:tc>
          <w:tcPr>
            <w:tcW w:w="2580" w:type="dxa"/>
          </w:tcPr>
          <w:p w:rsidR="00C851B1" w:rsidRPr="00543329" w:rsidRDefault="00C851B1" w:rsidP="00814DB8">
            <w:pPr>
              <w:jc w:val="both"/>
            </w:pPr>
            <w:r w:rsidRPr="00543329">
              <w:t>практикум</w:t>
            </w:r>
          </w:p>
        </w:tc>
        <w:tc>
          <w:tcPr>
            <w:tcW w:w="1080" w:type="dxa"/>
          </w:tcPr>
          <w:p w:rsidR="00C851B1" w:rsidRPr="00095D46" w:rsidRDefault="00C851B1" w:rsidP="00814DB8">
            <w:pPr>
              <w:jc w:val="center"/>
            </w:pPr>
            <w:r w:rsidRPr="00095D46">
              <w:t>2</w:t>
            </w:r>
          </w:p>
        </w:tc>
        <w:tc>
          <w:tcPr>
            <w:tcW w:w="4140" w:type="dxa"/>
          </w:tcPr>
          <w:p w:rsidR="00C851B1" w:rsidRPr="00543329" w:rsidRDefault="00C851B1" w:rsidP="00814DB8">
            <w:pPr>
              <w:jc w:val="both"/>
            </w:pPr>
            <w:r w:rsidRPr="00543329">
              <w:t>Изготовление ульев, пчеловодческого инвентаря.</w:t>
            </w:r>
          </w:p>
        </w:tc>
        <w:tc>
          <w:tcPr>
            <w:tcW w:w="1680" w:type="dxa"/>
          </w:tcPr>
          <w:p w:rsidR="00C851B1" w:rsidRPr="00543329" w:rsidRDefault="00C851B1" w:rsidP="00543329">
            <w:pPr>
              <w:jc w:val="center"/>
              <w:rPr>
                <w:sz w:val="20"/>
                <w:szCs w:val="20"/>
              </w:rPr>
            </w:pPr>
            <w:r w:rsidRPr="00543329">
              <w:rPr>
                <w:sz w:val="20"/>
                <w:szCs w:val="20"/>
              </w:rPr>
              <w:t>МБОУ «Старобезгинская СОШ»</w:t>
            </w:r>
          </w:p>
        </w:tc>
        <w:tc>
          <w:tcPr>
            <w:tcW w:w="1684" w:type="dxa"/>
          </w:tcPr>
          <w:p w:rsidR="00C851B1" w:rsidRPr="00095D46" w:rsidRDefault="00C851B1" w:rsidP="00814DB8"/>
        </w:tc>
      </w:tr>
      <w:tr w:rsidR="00C851B1" w:rsidRPr="00937909" w:rsidTr="00543329">
        <w:tc>
          <w:tcPr>
            <w:tcW w:w="468" w:type="dxa"/>
          </w:tcPr>
          <w:p w:rsidR="00C851B1" w:rsidRPr="00095D46" w:rsidRDefault="00C851B1" w:rsidP="00814DB8">
            <w:pPr>
              <w:jc w:val="center"/>
            </w:pPr>
            <w:r w:rsidRPr="00095D46">
              <w:t>14</w:t>
            </w:r>
          </w:p>
        </w:tc>
        <w:tc>
          <w:tcPr>
            <w:tcW w:w="1200" w:type="dxa"/>
          </w:tcPr>
          <w:p w:rsidR="00C851B1" w:rsidRPr="00095D46" w:rsidRDefault="00C851B1" w:rsidP="00814DB8">
            <w:pPr>
              <w:jc w:val="center"/>
            </w:pPr>
            <w:r w:rsidRPr="00095D46">
              <w:t>декабрь</w:t>
            </w:r>
          </w:p>
        </w:tc>
        <w:tc>
          <w:tcPr>
            <w:tcW w:w="1080" w:type="dxa"/>
          </w:tcPr>
          <w:p w:rsidR="00C851B1" w:rsidRPr="00095D46" w:rsidRDefault="00C851B1" w:rsidP="00814DB8">
            <w:pPr>
              <w:jc w:val="center"/>
            </w:pPr>
            <w:r>
              <w:t>04</w:t>
            </w:r>
            <w:r w:rsidRPr="00095D46">
              <w:t>.12.19</w:t>
            </w:r>
          </w:p>
        </w:tc>
        <w:tc>
          <w:tcPr>
            <w:tcW w:w="1440" w:type="dxa"/>
          </w:tcPr>
          <w:p w:rsidR="00C851B1" w:rsidRPr="00095D46" w:rsidRDefault="00C851B1" w:rsidP="00814DB8">
            <w:pPr>
              <w:jc w:val="center"/>
            </w:pPr>
            <w:r w:rsidRPr="00095D46">
              <w:t>15.00-16.40</w:t>
            </w:r>
          </w:p>
        </w:tc>
        <w:tc>
          <w:tcPr>
            <w:tcW w:w="2580" w:type="dxa"/>
          </w:tcPr>
          <w:p w:rsidR="00C851B1" w:rsidRPr="00543329" w:rsidRDefault="00C851B1" w:rsidP="00814DB8">
            <w:pPr>
              <w:jc w:val="both"/>
            </w:pPr>
            <w:r w:rsidRPr="00543329">
              <w:t>лекция</w:t>
            </w:r>
          </w:p>
        </w:tc>
        <w:tc>
          <w:tcPr>
            <w:tcW w:w="1080" w:type="dxa"/>
          </w:tcPr>
          <w:p w:rsidR="00C851B1" w:rsidRPr="00095D46" w:rsidRDefault="00C851B1" w:rsidP="00814DB8">
            <w:pPr>
              <w:jc w:val="center"/>
            </w:pPr>
            <w:r w:rsidRPr="00095D46">
              <w:t>2</w:t>
            </w:r>
          </w:p>
        </w:tc>
        <w:tc>
          <w:tcPr>
            <w:tcW w:w="4140" w:type="dxa"/>
          </w:tcPr>
          <w:p w:rsidR="00C851B1" w:rsidRPr="00543329" w:rsidRDefault="00C851B1" w:rsidP="00814DB8">
            <w:pPr>
              <w:jc w:val="both"/>
              <w:rPr>
                <w:b/>
              </w:rPr>
            </w:pPr>
            <w:r w:rsidRPr="00543329">
              <w:t>Зимние работы пчеловода.</w:t>
            </w:r>
          </w:p>
        </w:tc>
        <w:tc>
          <w:tcPr>
            <w:tcW w:w="1680" w:type="dxa"/>
          </w:tcPr>
          <w:p w:rsidR="00C851B1" w:rsidRPr="00543329" w:rsidRDefault="00C851B1" w:rsidP="00543329">
            <w:pPr>
              <w:jc w:val="center"/>
              <w:rPr>
                <w:sz w:val="20"/>
                <w:szCs w:val="20"/>
              </w:rPr>
            </w:pPr>
            <w:r w:rsidRPr="00543329">
              <w:rPr>
                <w:sz w:val="20"/>
                <w:szCs w:val="20"/>
              </w:rPr>
              <w:t>МБОУ «Старобезгинская СОШ»</w:t>
            </w:r>
          </w:p>
        </w:tc>
        <w:tc>
          <w:tcPr>
            <w:tcW w:w="1684" w:type="dxa"/>
          </w:tcPr>
          <w:p w:rsidR="00C851B1" w:rsidRPr="00095D46" w:rsidRDefault="00C851B1" w:rsidP="00814DB8">
            <w:r w:rsidRPr="00095D46">
              <w:t>творческая работа</w:t>
            </w:r>
          </w:p>
        </w:tc>
      </w:tr>
      <w:tr w:rsidR="00C851B1" w:rsidRPr="00937909" w:rsidTr="00543329">
        <w:tc>
          <w:tcPr>
            <w:tcW w:w="468" w:type="dxa"/>
          </w:tcPr>
          <w:p w:rsidR="00C851B1" w:rsidRPr="00095D46" w:rsidRDefault="00C851B1" w:rsidP="00814DB8">
            <w:pPr>
              <w:jc w:val="center"/>
            </w:pPr>
            <w:r w:rsidRPr="00095D46">
              <w:t>15</w:t>
            </w:r>
          </w:p>
        </w:tc>
        <w:tc>
          <w:tcPr>
            <w:tcW w:w="1200" w:type="dxa"/>
          </w:tcPr>
          <w:p w:rsidR="00C851B1" w:rsidRPr="00095D46" w:rsidRDefault="00C851B1" w:rsidP="00814DB8">
            <w:pPr>
              <w:jc w:val="center"/>
            </w:pPr>
          </w:p>
        </w:tc>
        <w:tc>
          <w:tcPr>
            <w:tcW w:w="1080" w:type="dxa"/>
          </w:tcPr>
          <w:p w:rsidR="00C851B1" w:rsidRPr="00095D46" w:rsidRDefault="00C851B1" w:rsidP="00814DB8">
            <w:pPr>
              <w:jc w:val="center"/>
            </w:pPr>
            <w:r>
              <w:t>11</w:t>
            </w:r>
            <w:r w:rsidRPr="00095D46">
              <w:t>.12.19</w:t>
            </w:r>
          </w:p>
        </w:tc>
        <w:tc>
          <w:tcPr>
            <w:tcW w:w="1440" w:type="dxa"/>
          </w:tcPr>
          <w:p w:rsidR="00C851B1" w:rsidRPr="00095D46" w:rsidRDefault="00C851B1" w:rsidP="00814DB8">
            <w:pPr>
              <w:jc w:val="center"/>
            </w:pPr>
            <w:r w:rsidRPr="00095D46">
              <w:t>15.00-16.40</w:t>
            </w:r>
          </w:p>
        </w:tc>
        <w:tc>
          <w:tcPr>
            <w:tcW w:w="2580" w:type="dxa"/>
          </w:tcPr>
          <w:p w:rsidR="00C851B1" w:rsidRPr="00543329" w:rsidRDefault="00C851B1" w:rsidP="00814DB8">
            <w:pPr>
              <w:jc w:val="both"/>
            </w:pPr>
            <w:r w:rsidRPr="00543329">
              <w:t>лекция</w:t>
            </w:r>
          </w:p>
        </w:tc>
        <w:tc>
          <w:tcPr>
            <w:tcW w:w="1080" w:type="dxa"/>
          </w:tcPr>
          <w:p w:rsidR="00C851B1" w:rsidRPr="00095D46" w:rsidRDefault="00C851B1" w:rsidP="00814DB8">
            <w:pPr>
              <w:jc w:val="center"/>
            </w:pPr>
            <w:r w:rsidRPr="00095D46">
              <w:t>2</w:t>
            </w:r>
          </w:p>
        </w:tc>
        <w:tc>
          <w:tcPr>
            <w:tcW w:w="4140" w:type="dxa"/>
          </w:tcPr>
          <w:p w:rsidR="00C851B1" w:rsidRPr="00543329" w:rsidRDefault="00C851B1" w:rsidP="00814DB8">
            <w:pPr>
              <w:jc w:val="both"/>
              <w:rPr>
                <w:b/>
              </w:rPr>
            </w:pPr>
            <w:r w:rsidRPr="00543329">
              <w:t>Зимовка пчелосемьи</w:t>
            </w:r>
          </w:p>
        </w:tc>
        <w:tc>
          <w:tcPr>
            <w:tcW w:w="1680" w:type="dxa"/>
          </w:tcPr>
          <w:p w:rsidR="00C851B1" w:rsidRPr="00543329" w:rsidRDefault="00C851B1" w:rsidP="00543329">
            <w:pPr>
              <w:jc w:val="center"/>
              <w:rPr>
                <w:sz w:val="20"/>
                <w:szCs w:val="20"/>
              </w:rPr>
            </w:pPr>
            <w:r w:rsidRPr="00543329">
              <w:rPr>
                <w:sz w:val="20"/>
                <w:szCs w:val="20"/>
              </w:rPr>
              <w:t>МБОУ «Старобезгинская СОШ»</w:t>
            </w:r>
          </w:p>
        </w:tc>
        <w:tc>
          <w:tcPr>
            <w:tcW w:w="1684" w:type="dxa"/>
          </w:tcPr>
          <w:p w:rsidR="00C851B1" w:rsidRPr="00095D46" w:rsidRDefault="00C851B1" w:rsidP="00814DB8">
            <w:r w:rsidRPr="00095D46">
              <w:t>творческая работа</w:t>
            </w:r>
          </w:p>
        </w:tc>
      </w:tr>
      <w:tr w:rsidR="00C851B1" w:rsidRPr="00937909" w:rsidTr="00543329">
        <w:tc>
          <w:tcPr>
            <w:tcW w:w="468" w:type="dxa"/>
          </w:tcPr>
          <w:p w:rsidR="00C851B1" w:rsidRPr="00095D46" w:rsidRDefault="00C851B1" w:rsidP="00814DB8">
            <w:pPr>
              <w:jc w:val="center"/>
            </w:pPr>
            <w:r w:rsidRPr="00095D46">
              <w:t>16</w:t>
            </w:r>
          </w:p>
        </w:tc>
        <w:tc>
          <w:tcPr>
            <w:tcW w:w="1200" w:type="dxa"/>
          </w:tcPr>
          <w:p w:rsidR="00C851B1" w:rsidRPr="00095D46" w:rsidRDefault="00C851B1" w:rsidP="00814DB8">
            <w:pPr>
              <w:jc w:val="center"/>
            </w:pPr>
          </w:p>
        </w:tc>
        <w:tc>
          <w:tcPr>
            <w:tcW w:w="1080" w:type="dxa"/>
          </w:tcPr>
          <w:p w:rsidR="00C851B1" w:rsidRPr="00095D46" w:rsidRDefault="00C851B1" w:rsidP="00814DB8">
            <w:pPr>
              <w:jc w:val="center"/>
            </w:pPr>
            <w:r>
              <w:t>18</w:t>
            </w:r>
            <w:r w:rsidRPr="00095D46">
              <w:t>.12.19</w:t>
            </w:r>
          </w:p>
        </w:tc>
        <w:tc>
          <w:tcPr>
            <w:tcW w:w="1440" w:type="dxa"/>
          </w:tcPr>
          <w:p w:rsidR="00C851B1" w:rsidRPr="00095D46" w:rsidRDefault="00C851B1" w:rsidP="00814DB8">
            <w:pPr>
              <w:jc w:val="center"/>
            </w:pPr>
            <w:r w:rsidRPr="00095D46">
              <w:t>15.00-16.40</w:t>
            </w:r>
          </w:p>
        </w:tc>
        <w:tc>
          <w:tcPr>
            <w:tcW w:w="2580" w:type="dxa"/>
          </w:tcPr>
          <w:p w:rsidR="00C851B1" w:rsidRPr="00543329" w:rsidRDefault="00C851B1" w:rsidP="00814DB8">
            <w:pPr>
              <w:jc w:val="both"/>
            </w:pPr>
            <w:r w:rsidRPr="00543329">
              <w:t>лекция</w:t>
            </w:r>
          </w:p>
        </w:tc>
        <w:tc>
          <w:tcPr>
            <w:tcW w:w="1080" w:type="dxa"/>
          </w:tcPr>
          <w:p w:rsidR="00C851B1" w:rsidRPr="00095D46" w:rsidRDefault="00C851B1" w:rsidP="00814DB8">
            <w:pPr>
              <w:jc w:val="center"/>
            </w:pPr>
            <w:r w:rsidRPr="00095D46">
              <w:t>2</w:t>
            </w:r>
          </w:p>
        </w:tc>
        <w:tc>
          <w:tcPr>
            <w:tcW w:w="4140" w:type="dxa"/>
          </w:tcPr>
          <w:p w:rsidR="00C851B1" w:rsidRPr="00543329" w:rsidRDefault="00C851B1" w:rsidP="00814DB8">
            <w:pPr>
              <w:jc w:val="both"/>
              <w:rPr>
                <w:b/>
              </w:rPr>
            </w:pPr>
            <w:r w:rsidRPr="00543329">
              <w:t>Зимовка пчелосемьи</w:t>
            </w:r>
          </w:p>
        </w:tc>
        <w:tc>
          <w:tcPr>
            <w:tcW w:w="1680" w:type="dxa"/>
          </w:tcPr>
          <w:p w:rsidR="00C851B1" w:rsidRPr="00543329" w:rsidRDefault="00C851B1" w:rsidP="00543329">
            <w:pPr>
              <w:jc w:val="center"/>
              <w:rPr>
                <w:sz w:val="20"/>
                <w:szCs w:val="20"/>
              </w:rPr>
            </w:pPr>
            <w:r w:rsidRPr="00543329">
              <w:rPr>
                <w:sz w:val="20"/>
                <w:szCs w:val="20"/>
              </w:rPr>
              <w:t>МБОУ «Старобезгинская СОШ»</w:t>
            </w:r>
          </w:p>
        </w:tc>
        <w:tc>
          <w:tcPr>
            <w:tcW w:w="1684" w:type="dxa"/>
          </w:tcPr>
          <w:p w:rsidR="00C851B1" w:rsidRPr="00095D46" w:rsidRDefault="00C851B1" w:rsidP="00814DB8">
            <w:r w:rsidRPr="00095D46">
              <w:t>творческая работа</w:t>
            </w:r>
          </w:p>
        </w:tc>
      </w:tr>
      <w:tr w:rsidR="00C851B1" w:rsidRPr="00937909" w:rsidTr="00543329">
        <w:tc>
          <w:tcPr>
            <w:tcW w:w="468" w:type="dxa"/>
          </w:tcPr>
          <w:p w:rsidR="00C851B1" w:rsidRPr="00095D46" w:rsidRDefault="00C851B1" w:rsidP="00814DB8">
            <w:pPr>
              <w:jc w:val="center"/>
            </w:pPr>
            <w:r w:rsidRPr="00095D46">
              <w:t>17</w:t>
            </w:r>
          </w:p>
        </w:tc>
        <w:tc>
          <w:tcPr>
            <w:tcW w:w="1200" w:type="dxa"/>
          </w:tcPr>
          <w:p w:rsidR="00C851B1" w:rsidRPr="00095D46" w:rsidRDefault="00C851B1" w:rsidP="00814DB8">
            <w:pPr>
              <w:jc w:val="center"/>
            </w:pPr>
          </w:p>
        </w:tc>
        <w:tc>
          <w:tcPr>
            <w:tcW w:w="1080" w:type="dxa"/>
          </w:tcPr>
          <w:p w:rsidR="00C851B1" w:rsidRPr="00095D46" w:rsidRDefault="00C851B1" w:rsidP="00814DB8">
            <w:pPr>
              <w:jc w:val="center"/>
            </w:pPr>
            <w:r>
              <w:t>25</w:t>
            </w:r>
            <w:r w:rsidRPr="00095D46">
              <w:t>.12.19</w:t>
            </w:r>
          </w:p>
        </w:tc>
        <w:tc>
          <w:tcPr>
            <w:tcW w:w="1440" w:type="dxa"/>
          </w:tcPr>
          <w:p w:rsidR="00C851B1" w:rsidRPr="00095D46" w:rsidRDefault="00C851B1" w:rsidP="00814DB8">
            <w:pPr>
              <w:jc w:val="center"/>
            </w:pPr>
            <w:r w:rsidRPr="00095D46">
              <w:t>15.00-16.40</w:t>
            </w:r>
          </w:p>
        </w:tc>
        <w:tc>
          <w:tcPr>
            <w:tcW w:w="2580" w:type="dxa"/>
          </w:tcPr>
          <w:p w:rsidR="00C851B1" w:rsidRPr="00543329" w:rsidRDefault="00C851B1" w:rsidP="00814DB8">
            <w:pPr>
              <w:jc w:val="both"/>
            </w:pPr>
            <w:r w:rsidRPr="00543329">
              <w:t>лекция</w:t>
            </w:r>
          </w:p>
        </w:tc>
        <w:tc>
          <w:tcPr>
            <w:tcW w:w="1080" w:type="dxa"/>
          </w:tcPr>
          <w:p w:rsidR="00C851B1" w:rsidRPr="00095D46" w:rsidRDefault="00C851B1" w:rsidP="00814DB8">
            <w:pPr>
              <w:jc w:val="center"/>
            </w:pPr>
            <w:r w:rsidRPr="00095D46">
              <w:t>2</w:t>
            </w:r>
          </w:p>
        </w:tc>
        <w:tc>
          <w:tcPr>
            <w:tcW w:w="4140" w:type="dxa"/>
          </w:tcPr>
          <w:p w:rsidR="00C851B1" w:rsidRPr="00543329" w:rsidRDefault="00C851B1" w:rsidP="00814DB8">
            <w:pPr>
              <w:jc w:val="both"/>
              <w:rPr>
                <w:b/>
              </w:rPr>
            </w:pPr>
            <w:r w:rsidRPr="00543329">
              <w:t>Работа пчеловода зимой</w:t>
            </w:r>
          </w:p>
        </w:tc>
        <w:tc>
          <w:tcPr>
            <w:tcW w:w="1680" w:type="dxa"/>
          </w:tcPr>
          <w:p w:rsidR="00C851B1" w:rsidRPr="00543329" w:rsidRDefault="00C851B1" w:rsidP="00543329">
            <w:pPr>
              <w:jc w:val="center"/>
              <w:rPr>
                <w:sz w:val="20"/>
                <w:szCs w:val="20"/>
              </w:rPr>
            </w:pPr>
            <w:r w:rsidRPr="00543329">
              <w:rPr>
                <w:sz w:val="20"/>
                <w:szCs w:val="20"/>
              </w:rPr>
              <w:t>МБОУ «Старобезгинская СОШ»</w:t>
            </w:r>
          </w:p>
        </w:tc>
        <w:tc>
          <w:tcPr>
            <w:tcW w:w="1684" w:type="dxa"/>
          </w:tcPr>
          <w:p w:rsidR="00C851B1" w:rsidRPr="00095D46" w:rsidRDefault="00C851B1" w:rsidP="00814DB8">
            <w:r w:rsidRPr="00095D46">
              <w:t>Практическая работа</w:t>
            </w:r>
          </w:p>
        </w:tc>
      </w:tr>
      <w:tr w:rsidR="00C851B1" w:rsidRPr="00937909" w:rsidTr="00543329">
        <w:tc>
          <w:tcPr>
            <w:tcW w:w="468" w:type="dxa"/>
          </w:tcPr>
          <w:p w:rsidR="00C851B1" w:rsidRPr="00095D46" w:rsidRDefault="00C851B1" w:rsidP="00814DB8">
            <w:pPr>
              <w:jc w:val="center"/>
            </w:pPr>
            <w:r w:rsidRPr="00095D46">
              <w:t>18</w:t>
            </w:r>
          </w:p>
        </w:tc>
        <w:tc>
          <w:tcPr>
            <w:tcW w:w="1200" w:type="dxa"/>
          </w:tcPr>
          <w:p w:rsidR="00C851B1" w:rsidRPr="00095D46" w:rsidRDefault="00C851B1" w:rsidP="00814DB8">
            <w:pPr>
              <w:jc w:val="center"/>
            </w:pPr>
            <w:r w:rsidRPr="00095D46">
              <w:t>январь</w:t>
            </w:r>
          </w:p>
        </w:tc>
        <w:tc>
          <w:tcPr>
            <w:tcW w:w="1080" w:type="dxa"/>
          </w:tcPr>
          <w:p w:rsidR="00C851B1" w:rsidRPr="00095D46" w:rsidRDefault="00C851B1" w:rsidP="00814DB8">
            <w:pPr>
              <w:jc w:val="center"/>
            </w:pPr>
            <w:r>
              <w:t>08</w:t>
            </w:r>
            <w:r w:rsidRPr="00095D46">
              <w:t>.01.20</w:t>
            </w:r>
          </w:p>
        </w:tc>
        <w:tc>
          <w:tcPr>
            <w:tcW w:w="1440" w:type="dxa"/>
          </w:tcPr>
          <w:p w:rsidR="00C851B1" w:rsidRPr="00095D46" w:rsidRDefault="00C851B1" w:rsidP="00814DB8">
            <w:pPr>
              <w:jc w:val="center"/>
            </w:pPr>
            <w:r w:rsidRPr="00095D46">
              <w:t>15.00-16.40</w:t>
            </w:r>
          </w:p>
        </w:tc>
        <w:tc>
          <w:tcPr>
            <w:tcW w:w="2580" w:type="dxa"/>
          </w:tcPr>
          <w:p w:rsidR="00C851B1" w:rsidRPr="00543329" w:rsidRDefault="00C851B1" w:rsidP="00814DB8">
            <w:pPr>
              <w:jc w:val="both"/>
            </w:pPr>
            <w:r w:rsidRPr="00543329">
              <w:t>практикум</w:t>
            </w:r>
          </w:p>
        </w:tc>
        <w:tc>
          <w:tcPr>
            <w:tcW w:w="1080" w:type="dxa"/>
          </w:tcPr>
          <w:p w:rsidR="00C851B1" w:rsidRPr="00095D46" w:rsidRDefault="00C851B1" w:rsidP="00814DB8">
            <w:pPr>
              <w:jc w:val="center"/>
            </w:pPr>
            <w:r w:rsidRPr="00095D46">
              <w:t>2</w:t>
            </w:r>
          </w:p>
        </w:tc>
        <w:tc>
          <w:tcPr>
            <w:tcW w:w="4140" w:type="dxa"/>
          </w:tcPr>
          <w:p w:rsidR="00C851B1" w:rsidRPr="00543329" w:rsidRDefault="00C851B1" w:rsidP="00814DB8">
            <w:pPr>
              <w:jc w:val="both"/>
              <w:rPr>
                <w:b/>
              </w:rPr>
            </w:pPr>
            <w:r w:rsidRPr="00543329">
              <w:t>Контроль за ходом зимовки пчелосемей.</w:t>
            </w:r>
          </w:p>
        </w:tc>
        <w:tc>
          <w:tcPr>
            <w:tcW w:w="1680" w:type="dxa"/>
          </w:tcPr>
          <w:p w:rsidR="00C851B1" w:rsidRPr="00543329" w:rsidRDefault="00C851B1" w:rsidP="00543329">
            <w:pPr>
              <w:jc w:val="center"/>
              <w:rPr>
                <w:sz w:val="20"/>
                <w:szCs w:val="20"/>
              </w:rPr>
            </w:pPr>
            <w:r w:rsidRPr="00543329">
              <w:rPr>
                <w:sz w:val="20"/>
                <w:szCs w:val="20"/>
              </w:rPr>
              <w:t>МБОУ «Старобезгинская СОШ»</w:t>
            </w:r>
          </w:p>
        </w:tc>
        <w:tc>
          <w:tcPr>
            <w:tcW w:w="1684" w:type="dxa"/>
          </w:tcPr>
          <w:p w:rsidR="00C851B1" w:rsidRPr="00095D46" w:rsidRDefault="00C851B1" w:rsidP="00814DB8">
            <w:r w:rsidRPr="00095D46">
              <w:t>Практическая работа</w:t>
            </w:r>
          </w:p>
        </w:tc>
      </w:tr>
      <w:tr w:rsidR="00C851B1" w:rsidRPr="00937909" w:rsidTr="00543329">
        <w:tc>
          <w:tcPr>
            <w:tcW w:w="468" w:type="dxa"/>
          </w:tcPr>
          <w:p w:rsidR="00C851B1" w:rsidRPr="00095D46" w:rsidRDefault="00C851B1" w:rsidP="00814DB8">
            <w:pPr>
              <w:jc w:val="center"/>
            </w:pPr>
            <w:r w:rsidRPr="00095D46">
              <w:t>19</w:t>
            </w:r>
          </w:p>
        </w:tc>
        <w:tc>
          <w:tcPr>
            <w:tcW w:w="1200" w:type="dxa"/>
          </w:tcPr>
          <w:p w:rsidR="00C851B1" w:rsidRPr="00095D46" w:rsidRDefault="00C851B1" w:rsidP="00814DB8">
            <w:pPr>
              <w:jc w:val="center"/>
            </w:pPr>
          </w:p>
        </w:tc>
        <w:tc>
          <w:tcPr>
            <w:tcW w:w="1080" w:type="dxa"/>
          </w:tcPr>
          <w:p w:rsidR="00C851B1" w:rsidRPr="00095D46" w:rsidRDefault="00C851B1" w:rsidP="00814DB8">
            <w:pPr>
              <w:jc w:val="center"/>
            </w:pPr>
            <w:r>
              <w:t>15</w:t>
            </w:r>
            <w:r w:rsidRPr="00095D46">
              <w:t>.01.20</w:t>
            </w:r>
          </w:p>
        </w:tc>
        <w:tc>
          <w:tcPr>
            <w:tcW w:w="1440" w:type="dxa"/>
          </w:tcPr>
          <w:p w:rsidR="00C851B1" w:rsidRPr="00095D46" w:rsidRDefault="00C851B1" w:rsidP="00814DB8">
            <w:pPr>
              <w:jc w:val="center"/>
            </w:pPr>
            <w:r w:rsidRPr="00095D46">
              <w:t>15.00-16.40</w:t>
            </w:r>
          </w:p>
        </w:tc>
        <w:tc>
          <w:tcPr>
            <w:tcW w:w="2580" w:type="dxa"/>
          </w:tcPr>
          <w:p w:rsidR="00C851B1" w:rsidRPr="00543329" w:rsidRDefault="00C851B1" w:rsidP="00814DB8">
            <w:pPr>
              <w:jc w:val="both"/>
            </w:pPr>
            <w:r w:rsidRPr="00543329">
              <w:t>практикум</w:t>
            </w:r>
          </w:p>
        </w:tc>
        <w:tc>
          <w:tcPr>
            <w:tcW w:w="1080" w:type="dxa"/>
          </w:tcPr>
          <w:p w:rsidR="00C851B1" w:rsidRPr="00095D46" w:rsidRDefault="00C851B1" w:rsidP="00814DB8">
            <w:pPr>
              <w:jc w:val="center"/>
            </w:pPr>
            <w:r w:rsidRPr="00095D46">
              <w:t>2</w:t>
            </w:r>
          </w:p>
        </w:tc>
        <w:tc>
          <w:tcPr>
            <w:tcW w:w="4140" w:type="dxa"/>
          </w:tcPr>
          <w:p w:rsidR="00C851B1" w:rsidRPr="00543329" w:rsidRDefault="00C851B1" w:rsidP="00814DB8">
            <w:pPr>
              <w:jc w:val="both"/>
              <w:rPr>
                <w:b/>
              </w:rPr>
            </w:pPr>
            <w:r w:rsidRPr="00543329">
              <w:t>Изготовление ульев, пчеловодческого инвентаря.</w:t>
            </w:r>
          </w:p>
        </w:tc>
        <w:tc>
          <w:tcPr>
            <w:tcW w:w="1680" w:type="dxa"/>
          </w:tcPr>
          <w:p w:rsidR="00C851B1" w:rsidRPr="00543329" w:rsidRDefault="00C851B1" w:rsidP="00543329">
            <w:pPr>
              <w:jc w:val="center"/>
              <w:rPr>
                <w:sz w:val="20"/>
                <w:szCs w:val="20"/>
              </w:rPr>
            </w:pPr>
            <w:r w:rsidRPr="00543329">
              <w:rPr>
                <w:sz w:val="20"/>
                <w:szCs w:val="20"/>
              </w:rPr>
              <w:t>МБОУ «Старобезгинская СОШ»</w:t>
            </w:r>
          </w:p>
        </w:tc>
        <w:tc>
          <w:tcPr>
            <w:tcW w:w="1684" w:type="dxa"/>
          </w:tcPr>
          <w:p w:rsidR="00C851B1" w:rsidRPr="00095D46" w:rsidRDefault="00C851B1" w:rsidP="00814DB8">
            <w:r w:rsidRPr="00095D46">
              <w:t>Практическая работа</w:t>
            </w:r>
          </w:p>
        </w:tc>
      </w:tr>
      <w:tr w:rsidR="00C851B1" w:rsidRPr="00937909" w:rsidTr="00543329">
        <w:tc>
          <w:tcPr>
            <w:tcW w:w="468" w:type="dxa"/>
          </w:tcPr>
          <w:p w:rsidR="00C851B1" w:rsidRPr="00095D46" w:rsidRDefault="00C851B1" w:rsidP="00814DB8">
            <w:pPr>
              <w:jc w:val="center"/>
            </w:pPr>
            <w:r w:rsidRPr="00095D46">
              <w:t>20</w:t>
            </w:r>
          </w:p>
        </w:tc>
        <w:tc>
          <w:tcPr>
            <w:tcW w:w="1200" w:type="dxa"/>
          </w:tcPr>
          <w:p w:rsidR="00C851B1" w:rsidRPr="00095D46" w:rsidRDefault="00C851B1" w:rsidP="00814DB8">
            <w:pPr>
              <w:jc w:val="center"/>
            </w:pPr>
          </w:p>
        </w:tc>
        <w:tc>
          <w:tcPr>
            <w:tcW w:w="1080" w:type="dxa"/>
          </w:tcPr>
          <w:p w:rsidR="00C851B1" w:rsidRPr="00095D46" w:rsidRDefault="00C851B1" w:rsidP="00814DB8">
            <w:pPr>
              <w:jc w:val="center"/>
            </w:pPr>
            <w:r>
              <w:t>22</w:t>
            </w:r>
            <w:r w:rsidRPr="00095D46">
              <w:t>.01.20</w:t>
            </w:r>
          </w:p>
        </w:tc>
        <w:tc>
          <w:tcPr>
            <w:tcW w:w="1440" w:type="dxa"/>
          </w:tcPr>
          <w:p w:rsidR="00C851B1" w:rsidRPr="00095D46" w:rsidRDefault="00C851B1" w:rsidP="00814DB8">
            <w:pPr>
              <w:jc w:val="center"/>
            </w:pPr>
            <w:r w:rsidRPr="00095D46">
              <w:t>15.00-16.40</w:t>
            </w:r>
          </w:p>
        </w:tc>
        <w:tc>
          <w:tcPr>
            <w:tcW w:w="2580" w:type="dxa"/>
          </w:tcPr>
          <w:p w:rsidR="00C851B1" w:rsidRPr="00543329" w:rsidRDefault="00C851B1" w:rsidP="00814DB8">
            <w:pPr>
              <w:jc w:val="both"/>
            </w:pPr>
            <w:r w:rsidRPr="00543329">
              <w:t>занятие-практикум</w:t>
            </w:r>
          </w:p>
        </w:tc>
        <w:tc>
          <w:tcPr>
            <w:tcW w:w="1080" w:type="dxa"/>
          </w:tcPr>
          <w:p w:rsidR="00C851B1" w:rsidRPr="00095D46" w:rsidRDefault="00C851B1" w:rsidP="00814DB8">
            <w:pPr>
              <w:jc w:val="center"/>
            </w:pPr>
            <w:r w:rsidRPr="00095D46">
              <w:t>2</w:t>
            </w:r>
          </w:p>
        </w:tc>
        <w:tc>
          <w:tcPr>
            <w:tcW w:w="4140" w:type="dxa"/>
          </w:tcPr>
          <w:p w:rsidR="00C851B1" w:rsidRPr="00543329" w:rsidRDefault="00C851B1" w:rsidP="00814DB8">
            <w:pPr>
              <w:jc w:val="both"/>
              <w:rPr>
                <w:b/>
              </w:rPr>
            </w:pPr>
            <w:r w:rsidRPr="00543329">
              <w:t>Подготовка рамок, ульев и инвентаря к новому пчеловодческому сезону</w:t>
            </w:r>
          </w:p>
        </w:tc>
        <w:tc>
          <w:tcPr>
            <w:tcW w:w="1680" w:type="dxa"/>
          </w:tcPr>
          <w:p w:rsidR="00C851B1" w:rsidRPr="00543329" w:rsidRDefault="00C851B1" w:rsidP="00543329">
            <w:pPr>
              <w:jc w:val="center"/>
              <w:rPr>
                <w:sz w:val="20"/>
                <w:szCs w:val="20"/>
              </w:rPr>
            </w:pPr>
            <w:r w:rsidRPr="00543329">
              <w:rPr>
                <w:sz w:val="20"/>
                <w:szCs w:val="20"/>
              </w:rPr>
              <w:t>МБОУ «Старобезгинская СОШ»</w:t>
            </w:r>
          </w:p>
        </w:tc>
        <w:tc>
          <w:tcPr>
            <w:tcW w:w="1684" w:type="dxa"/>
          </w:tcPr>
          <w:p w:rsidR="00C851B1" w:rsidRPr="00095D46" w:rsidRDefault="00C851B1" w:rsidP="00814DB8">
            <w:r w:rsidRPr="00095D46">
              <w:t>Практическая работа</w:t>
            </w:r>
          </w:p>
        </w:tc>
      </w:tr>
      <w:tr w:rsidR="00C851B1" w:rsidRPr="00937909" w:rsidTr="00543329">
        <w:tc>
          <w:tcPr>
            <w:tcW w:w="468" w:type="dxa"/>
          </w:tcPr>
          <w:p w:rsidR="00C851B1" w:rsidRPr="00095D46" w:rsidRDefault="00C851B1" w:rsidP="00814DB8">
            <w:pPr>
              <w:jc w:val="center"/>
            </w:pPr>
            <w:r w:rsidRPr="00095D46">
              <w:t>21</w:t>
            </w:r>
          </w:p>
        </w:tc>
        <w:tc>
          <w:tcPr>
            <w:tcW w:w="1200" w:type="dxa"/>
          </w:tcPr>
          <w:p w:rsidR="00C851B1" w:rsidRPr="00095D46" w:rsidRDefault="00C851B1" w:rsidP="00814DB8">
            <w:pPr>
              <w:jc w:val="center"/>
            </w:pPr>
          </w:p>
        </w:tc>
        <w:tc>
          <w:tcPr>
            <w:tcW w:w="1080" w:type="dxa"/>
          </w:tcPr>
          <w:p w:rsidR="00C851B1" w:rsidRPr="00095D46" w:rsidRDefault="00C851B1" w:rsidP="00814DB8">
            <w:pPr>
              <w:jc w:val="center"/>
            </w:pPr>
            <w:r>
              <w:t>29</w:t>
            </w:r>
            <w:r w:rsidRPr="00095D46">
              <w:t>.01.20</w:t>
            </w:r>
          </w:p>
        </w:tc>
        <w:tc>
          <w:tcPr>
            <w:tcW w:w="1440" w:type="dxa"/>
          </w:tcPr>
          <w:p w:rsidR="00C851B1" w:rsidRPr="00095D46" w:rsidRDefault="00C851B1" w:rsidP="00814DB8">
            <w:pPr>
              <w:jc w:val="center"/>
            </w:pPr>
            <w:r w:rsidRPr="00095D46">
              <w:t>15.00-16.40</w:t>
            </w:r>
          </w:p>
        </w:tc>
        <w:tc>
          <w:tcPr>
            <w:tcW w:w="2580" w:type="dxa"/>
          </w:tcPr>
          <w:p w:rsidR="00C851B1" w:rsidRPr="00543329" w:rsidRDefault="00C851B1" w:rsidP="00814DB8">
            <w:pPr>
              <w:jc w:val="both"/>
            </w:pPr>
            <w:r w:rsidRPr="00543329">
              <w:t>занятие-творчество</w:t>
            </w:r>
          </w:p>
        </w:tc>
        <w:tc>
          <w:tcPr>
            <w:tcW w:w="1080" w:type="dxa"/>
          </w:tcPr>
          <w:p w:rsidR="00C851B1" w:rsidRPr="00095D46" w:rsidRDefault="00C851B1" w:rsidP="00814DB8">
            <w:pPr>
              <w:jc w:val="center"/>
            </w:pPr>
            <w:r w:rsidRPr="00095D46">
              <w:t>2</w:t>
            </w:r>
          </w:p>
        </w:tc>
        <w:tc>
          <w:tcPr>
            <w:tcW w:w="4140" w:type="dxa"/>
          </w:tcPr>
          <w:p w:rsidR="00C851B1" w:rsidRPr="00543329" w:rsidRDefault="00C851B1" w:rsidP="00814DB8">
            <w:pPr>
              <w:jc w:val="both"/>
            </w:pPr>
            <w:r w:rsidRPr="00543329">
              <w:t>Оформление кабинета пчеловодства. Изготовление наглядных пособий.</w:t>
            </w:r>
          </w:p>
        </w:tc>
        <w:tc>
          <w:tcPr>
            <w:tcW w:w="1680" w:type="dxa"/>
          </w:tcPr>
          <w:p w:rsidR="00C851B1" w:rsidRPr="00543329" w:rsidRDefault="00C851B1" w:rsidP="00543329">
            <w:pPr>
              <w:jc w:val="center"/>
              <w:rPr>
                <w:sz w:val="20"/>
                <w:szCs w:val="20"/>
              </w:rPr>
            </w:pPr>
            <w:r w:rsidRPr="00543329">
              <w:rPr>
                <w:sz w:val="20"/>
                <w:szCs w:val="20"/>
              </w:rPr>
              <w:t>МБОУ «Старобезгинская СОШ»</w:t>
            </w:r>
          </w:p>
        </w:tc>
        <w:tc>
          <w:tcPr>
            <w:tcW w:w="1684" w:type="dxa"/>
          </w:tcPr>
          <w:p w:rsidR="00C851B1" w:rsidRPr="00095D46" w:rsidRDefault="00C851B1" w:rsidP="00814DB8">
            <w:r w:rsidRPr="00095D46">
              <w:t>творческая работа</w:t>
            </w:r>
          </w:p>
        </w:tc>
      </w:tr>
      <w:tr w:rsidR="00C851B1" w:rsidRPr="00937909" w:rsidTr="00543329">
        <w:tc>
          <w:tcPr>
            <w:tcW w:w="468" w:type="dxa"/>
          </w:tcPr>
          <w:p w:rsidR="00C851B1" w:rsidRPr="00095D46" w:rsidRDefault="00C851B1" w:rsidP="00814DB8">
            <w:pPr>
              <w:jc w:val="center"/>
            </w:pPr>
            <w:r w:rsidRPr="00095D46">
              <w:t>22</w:t>
            </w:r>
          </w:p>
        </w:tc>
        <w:tc>
          <w:tcPr>
            <w:tcW w:w="1200" w:type="dxa"/>
          </w:tcPr>
          <w:p w:rsidR="00C851B1" w:rsidRPr="00095D46" w:rsidRDefault="00C851B1" w:rsidP="00814DB8">
            <w:pPr>
              <w:jc w:val="center"/>
            </w:pPr>
            <w:r w:rsidRPr="00095D46">
              <w:t>февраль</w:t>
            </w:r>
          </w:p>
        </w:tc>
        <w:tc>
          <w:tcPr>
            <w:tcW w:w="1080" w:type="dxa"/>
          </w:tcPr>
          <w:p w:rsidR="00C851B1" w:rsidRPr="00095D46" w:rsidRDefault="00C851B1" w:rsidP="00814DB8">
            <w:pPr>
              <w:jc w:val="center"/>
            </w:pPr>
            <w:r>
              <w:t>05</w:t>
            </w:r>
            <w:r w:rsidRPr="00095D46">
              <w:t>.02.20</w:t>
            </w:r>
          </w:p>
        </w:tc>
        <w:tc>
          <w:tcPr>
            <w:tcW w:w="1440" w:type="dxa"/>
          </w:tcPr>
          <w:p w:rsidR="00C851B1" w:rsidRPr="00095D46" w:rsidRDefault="00C851B1" w:rsidP="00814DB8">
            <w:pPr>
              <w:jc w:val="center"/>
            </w:pPr>
            <w:r w:rsidRPr="00095D46">
              <w:t>15.00-16.40</w:t>
            </w:r>
          </w:p>
        </w:tc>
        <w:tc>
          <w:tcPr>
            <w:tcW w:w="2580" w:type="dxa"/>
          </w:tcPr>
          <w:p w:rsidR="00C851B1" w:rsidRPr="00543329" w:rsidRDefault="00C851B1" w:rsidP="00814DB8">
            <w:pPr>
              <w:jc w:val="both"/>
            </w:pPr>
            <w:r w:rsidRPr="00543329">
              <w:t>интегрированное</w:t>
            </w:r>
          </w:p>
        </w:tc>
        <w:tc>
          <w:tcPr>
            <w:tcW w:w="1080" w:type="dxa"/>
          </w:tcPr>
          <w:p w:rsidR="00C851B1" w:rsidRPr="00095D46" w:rsidRDefault="00C851B1" w:rsidP="00814DB8">
            <w:pPr>
              <w:jc w:val="center"/>
            </w:pPr>
            <w:r w:rsidRPr="00095D46">
              <w:t>2</w:t>
            </w:r>
          </w:p>
        </w:tc>
        <w:tc>
          <w:tcPr>
            <w:tcW w:w="4140" w:type="dxa"/>
          </w:tcPr>
          <w:p w:rsidR="00C851B1" w:rsidRPr="00543329" w:rsidRDefault="00C851B1" w:rsidP="00814DB8">
            <w:pPr>
              <w:rPr>
                <w:b/>
              </w:rPr>
            </w:pPr>
            <w:r w:rsidRPr="00543329">
              <w:t xml:space="preserve">Корма и кормление пчёл. Работа с пчёлами по сезонам года. Формирование новых пчелосемей. </w:t>
            </w:r>
          </w:p>
        </w:tc>
        <w:tc>
          <w:tcPr>
            <w:tcW w:w="1680" w:type="dxa"/>
          </w:tcPr>
          <w:p w:rsidR="00C851B1" w:rsidRPr="00543329" w:rsidRDefault="00C851B1" w:rsidP="00543329">
            <w:pPr>
              <w:jc w:val="center"/>
              <w:rPr>
                <w:sz w:val="20"/>
                <w:szCs w:val="20"/>
              </w:rPr>
            </w:pPr>
            <w:r w:rsidRPr="00543329">
              <w:rPr>
                <w:sz w:val="20"/>
                <w:szCs w:val="20"/>
              </w:rPr>
              <w:t>МБОУ «Старобезгинская СОШ»</w:t>
            </w:r>
          </w:p>
        </w:tc>
        <w:tc>
          <w:tcPr>
            <w:tcW w:w="1684" w:type="dxa"/>
          </w:tcPr>
          <w:p w:rsidR="00C851B1" w:rsidRPr="00095D46" w:rsidRDefault="00C851B1" w:rsidP="00814DB8">
            <w:r w:rsidRPr="00095D46">
              <w:t>творческая работа</w:t>
            </w:r>
          </w:p>
        </w:tc>
      </w:tr>
      <w:tr w:rsidR="00C851B1" w:rsidRPr="00937909" w:rsidTr="00543329">
        <w:tc>
          <w:tcPr>
            <w:tcW w:w="468" w:type="dxa"/>
          </w:tcPr>
          <w:p w:rsidR="00C851B1" w:rsidRPr="00095D46" w:rsidRDefault="00C851B1" w:rsidP="00814DB8">
            <w:pPr>
              <w:jc w:val="center"/>
            </w:pPr>
            <w:r w:rsidRPr="00095D46">
              <w:t>23</w:t>
            </w:r>
          </w:p>
        </w:tc>
        <w:tc>
          <w:tcPr>
            <w:tcW w:w="1200" w:type="dxa"/>
          </w:tcPr>
          <w:p w:rsidR="00C851B1" w:rsidRPr="00095D46" w:rsidRDefault="00C851B1" w:rsidP="00814DB8">
            <w:pPr>
              <w:jc w:val="center"/>
            </w:pPr>
          </w:p>
        </w:tc>
        <w:tc>
          <w:tcPr>
            <w:tcW w:w="1080" w:type="dxa"/>
          </w:tcPr>
          <w:p w:rsidR="00C851B1" w:rsidRPr="00095D46" w:rsidRDefault="00C851B1" w:rsidP="00814DB8">
            <w:pPr>
              <w:jc w:val="center"/>
            </w:pPr>
            <w:r>
              <w:t>12</w:t>
            </w:r>
            <w:r w:rsidRPr="00095D46">
              <w:t>.02.20</w:t>
            </w:r>
          </w:p>
        </w:tc>
        <w:tc>
          <w:tcPr>
            <w:tcW w:w="1440" w:type="dxa"/>
          </w:tcPr>
          <w:p w:rsidR="00C851B1" w:rsidRPr="00095D46" w:rsidRDefault="00C851B1" w:rsidP="00814DB8">
            <w:pPr>
              <w:jc w:val="center"/>
            </w:pPr>
            <w:r w:rsidRPr="00095D46">
              <w:t>15.00-16.40</w:t>
            </w:r>
          </w:p>
        </w:tc>
        <w:tc>
          <w:tcPr>
            <w:tcW w:w="2580" w:type="dxa"/>
          </w:tcPr>
          <w:p w:rsidR="00C851B1" w:rsidRPr="00543329" w:rsidRDefault="00C851B1" w:rsidP="00814DB8">
            <w:pPr>
              <w:jc w:val="both"/>
            </w:pPr>
            <w:r w:rsidRPr="00543329">
              <w:t>интегрированное занятие</w:t>
            </w:r>
          </w:p>
        </w:tc>
        <w:tc>
          <w:tcPr>
            <w:tcW w:w="1080" w:type="dxa"/>
          </w:tcPr>
          <w:p w:rsidR="00C851B1" w:rsidRPr="00095D46" w:rsidRDefault="00C851B1" w:rsidP="00814DB8">
            <w:pPr>
              <w:jc w:val="center"/>
            </w:pPr>
            <w:r w:rsidRPr="00095D46">
              <w:t>2</w:t>
            </w:r>
          </w:p>
        </w:tc>
        <w:tc>
          <w:tcPr>
            <w:tcW w:w="4140" w:type="dxa"/>
          </w:tcPr>
          <w:p w:rsidR="00C851B1" w:rsidRPr="00543329" w:rsidRDefault="00C851B1" w:rsidP="00814DB8">
            <w:pPr>
              <w:rPr>
                <w:b/>
              </w:rPr>
            </w:pPr>
            <w:r w:rsidRPr="00543329">
              <w:t>Профилактика заболеваний пчёл. Элементарные расчёты системы содержания пчёл.</w:t>
            </w:r>
          </w:p>
        </w:tc>
        <w:tc>
          <w:tcPr>
            <w:tcW w:w="1680" w:type="dxa"/>
          </w:tcPr>
          <w:p w:rsidR="00C851B1" w:rsidRPr="00543329" w:rsidRDefault="00C851B1" w:rsidP="00543329">
            <w:pPr>
              <w:jc w:val="center"/>
              <w:rPr>
                <w:sz w:val="20"/>
                <w:szCs w:val="20"/>
              </w:rPr>
            </w:pPr>
            <w:r w:rsidRPr="00543329">
              <w:rPr>
                <w:sz w:val="20"/>
                <w:szCs w:val="20"/>
              </w:rPr>
              <w:t>МБОУ «Старобезгинская СОШ»</w:t>
            </w:r>
          </w:p>
        </w:tc>
        <w:tc>
          <w:tcPr>
            <w:tcW w:w="1684" w:type="dxa"/>
          </w:tcPr>
          <w:p w:rsidR="00C851B1" w:rsidRPr="00095D46" w:rsidRDefault="00C851B1" w:rsidP="00814DB8">
            <w:r w:rsidRPr="00095D46">
              <w:t>Практическая работа</w:t>
            </w:r>
          </w:p>
        </w:tc>
      </w:tr>
      <w:tr w:rsidR="00C851B1" w:rsidRPr="00937909" w:rsidTr="00543329">
        <w:tc>
          <w:tcPr>
            <w:tcW w:w="468" w:type="dxa"/>
          </w:tcPr>
          <w:p w:rsidR="00C851B1" w:rsidRPr="00095D46" w:rsidRDefault="00C851B1" w:rsidP="00814DB8">
            <w:pPr>
              <w:jc w:val="center"/>
            </w:pPr>
            <w:r w:rsidRPr="00095D46">
              <w:t>24</w:t>
            </w:r>
          </w:p>
        </w:tc>
        <w:tc>
          <w:tcPr>
            <w:tcW w:w="1200" w:type="dxa"/>
          </w:tcPr>
          <w:p w:rsidR="00C851B1" w:rsidRPr="00095D46" w:rsidRDefault="00C851B1" w:rsidP="00814DB8">
            <w:pPr>
              <w:jc w:val="center"/>
            </w:pPr>
          </w:p>
        </w:tc>
        <w:tc>
          <w:tcPr>
            <w:tcW w:w="1080" w:type="dxa"/>
          </w:tcPr>
          <w:p w:rsidR="00C851B1" w:rsidRPr="00095D46" w:rsidRDefault="00C851B1" w:rsidP="00814DB8">
            <w:pPr>
              <w:jc w:val="center"/>
            </w:pPr>
            <w:r>
              <w:t>19</w:t>
            </w:r>
            <w:r w:rsidRPr="00095D46">
              <w:t>.02.20</w:t>
            </w:r>
          </w:p>
        </w:tc>
        <w:tc>
          <w:tcPr>
            <w:tcW w:w="1440" w:type="dxa"/>
          </w:tcPr>
          <w:p w:rsidR="00C851B1" w:rsidRPr="00095D46" w:rsidRDefault="00C851B1" w:rsidP="00814DB8">
            <w:pPr>
              <w:jc w:val="center"/>
            </w:pPr>
            <w:r w:rsidRPr="00095D46">
              <w:t>15.00-16.40</w:t>
            </w:r>
          </w:p>
        </w:tc>
        <w:tc>
          <w:tcPr>
            <w:tcW w:w="2580" w:type="dxa"/>
          </w:tcPr>
          <w:p w:rsidR="00C851B1" w:rsidRPr="00543329" w:rsidRDefault="00C851B1" w:rsidP="00814DB8">
            <w:pPr>
              <w:jc w:val="both"/>
            </w:pPr>
            <w:r w:rsidRPr="00543329">
              <w:t>занятие сообщение</w:t>
            </w:r>
          </w:p>
        </w:tc>
        <w:tc>
          <w:tcPr>
            <w:tcW w:w="1080" w:type="dxa"/>
          </w:tcPr>
          <w:p w:rsidR="00C851B1" w:rsidRPr="00095D46" w:rsidRDefault="00C851B1" w:rsidP="00814DB8">
            <w:pPr>
              <w:jc w:val="center"/>
            </w:pPr>
            <w:r w:rsidRPr="00095D46">
              <w:t>2</w:t>
            </w:r>
          </w:p>
        </w:tc>
        <w:tc>
          <w:tcPr>
            <w:tcW w:w="4140" w:type="dxa"/>
          </w:tcPr>
          <w:p w:rsidR="00C851B1" w:rsidRPr="00543329" w:rsidRDefault="00C851B1" w:rsidP="00814DB8">
            <w:pPr>
              <w:jc w:val="both"/>
              <w:rPr>
                <w:b/>
              </w:rPr>
            </w:pPr>
            <w:r w:rsidRPr="00543329">
              <w:t>Изменения в пчелиных семьях ранней весной. Задачи пчеловода в ранневесенний период.</w:t>
            </w:r>
          </w:p>
        </w:tc>
        <w:tc>
          <w:tcPr>
            <w:tcW w:w="1680" w:type="dxa"/>
          </w:tcPr>
          <w:p w:rsidR="00C851B1" w:rsidRPr="00543329" w:rsidRDefault="00C851B1" w:rsidP="00543329">
            <w:pPr>
              <w:jc w:val="center"/>
              <w:rPr>
                <w:sz w:val="20"/>
                <w:szCs w:val="20"/>
              </w:rPr>
            </w:pPr>
            <w:r w:rsidRPr="00543329">
              <w:rPr>
                <w:sz w:val="20"/>
                <w:szCs w:val="20"/>
              </w:rPr>
              <w:t>МБОУ «Старобезгинская СОШ»</w:t>
            </w:r>
          </w:p>
        </w:tc>
        <w:tc>
          <w:tcPr>
            <w:tcW w:w="1684" w:type="dxa"/>
          </w:tcPr>
          <w:p w:rsidR="00C851B1" w:rsidRPr="00095D46" w:rsidRDefault="00C851B1" w:rsidP="00814DB8">
            <w:r w:rsidRPr="00095D46">
              <w:t>Практическая работа</w:t>
            </w:r>
          </w:p>
        </w:tc>
      </w:tr>
      <w:tr w:rsidR="00C851B1" w:rsidRPr="00937909" w:rsidTr="00543329">
        <w:tc>
          <w:tcPr>
            <w:tcW w:w="468" w:type="dxa"/>
          </w:tcPr>
          <w:p w:rsidR="00C851B1" w:rsidRPr="00095D46" w:rsidRDefault="00C851B1" w:rsidP="00814DB8">
            <w:pPr>
              <w:jc w:val="center"/>
            </w:pPr>
            <w:r w:rsidRPr="00095D46">
              <w:t>25</w:t>
            </w:r>
          </w:p>
        </w:tc>
        <w:tc>
          <w:tcPr>
            <w:tcW w:w="1200" w:type="dxa"/>
          </w:tcPr>
          <w:p w:rsidR="00C851B1" w:rsidRPr="00095D46" w:rsidRDefault="00C851B1" w:rsidP="00814DB8">
            <w:pPr>
              <w:jc w:val="center"/>
            </w:pPr>
          </w:p>
        </w:tc>
        <w:tc>
          <w:tcPr>
            <w:tcW w:w="1080" w:type="dxa"/>
          </w:tcPr>
          <w:p w:rsidR="00C851B1" w:rsidRPr="00095D46" w:rsidRDefault="00C851B1" w:rsidP="00814DB8">
            <w:pPr>
              <w:jc w:val="center"/>
            </w:pPr>
            <w:r>
              <w:t>26</w:t>
            </w:r>
            <w:r w:rsidRPr="00095D46">
              <w:t>.02.20</w:t>
            </w:r>
          </w:p>
        </w:tc>
        <w:tc>
          <w:tcPr>
            <w:tcW w:w="1440" w:type="dxa"/>
          </w:tcPr>
          <w:p w:rsidR="00C851B1" w:rsidRPr="00095D46" w:rsidRDefault="00C851B1" w:rsidP="00814DB8">
            <w:pPr>
              <w:jc w:val="center"/>
            </w:pPr>
            <w:r w:rsidRPr="00095D46">
              <w:t>15.00-16.40</w:t>
            </w:r>
          </w:p>
        </w:tc>
        <w:tc>
          <w:tcPr>
            <w:tcW w:w="2580" w:type="dxa"/>
          </w:tcPr>
          <w:p w:rsidR="00C851B1" w:rsidRPr="00543329" w:rsidRDefault="00C851B1" w:rsidP="00814DB8">
            <w:pPr>
              <w:jc w:val="both"/>
            </w:pPr>
            <w:r w:rsidRPr="00543329">
              <w:t>занятие практикум</w:t>
            </w:r>
          </w:p>
        </w:tc>
        <w:tc>
          <w:tcPr>
            <w:tcW w:w="1080" w:type="dxa"/>
          </w:tcPr>
          <w:p w:rsidR="00C851B1" w:rsidRPr="00095D46" w:rsidRDefault="00C851B1" w:rsidP="00814DB8">
            <w:pPr>
              <w:jc w:val="center"/>
            </w:pPr>
            <w:r w:rsidRPr="00095D46">
              <w:t>2</w:t>
            </w:r>
          </w:p>
        </w:tc>
        <w:tc>
          <w:tcPr>
            <w:tcW w:w="4140" w:type="dxa"/>
          </w:tcPr>
          <w:p w:rsidR="00C851B1" w:rsidRPr="00543329" w:rsidRDefault="00C851B1" w:rsidP="00814DB8">
            <w:pPr>
              <w:jc w:val="both"/>
              <w:rPr>
                <w:b/>
              </w:rPr>
            </w:pPr>
            <w:r w:rsidRPr="00543329">
              <w:t>Экскурсия. Выставка пчелосемей. Работы с ульями. Осмотр пчелосемей. Пополнение кормовых запасов.</w:t>
            </w:r>
          </w:p>
        </w:tc>
        <w:tc>
          <w:tcPr>
            <w:tcW w:w="1680" w:type="dxa"/>
          </w:tcPr>
          <w:p w:rsidR="00C851B1" w:rsidRPr="00543329" w:rsidRDefault="00C851B1" w:rsidP="00543329">
            <w:pPr>
              <w:jc w:val="center"/>
              <w:rPr>
                <w:sz w:val="20"/>
                <w:szCs w:val="20"/>
              </w:rPr>
            </w:pPr>
            <w:r w:rsidRPr="00543329">
              <w:rPr>
                <w:sz w:val="20"/>
                <w:szCs w:val="20"/>
              </w:rPr>
              <w:t>МБОУ «Старобезгинская СОШ»</w:t>
            </w:r>
          </w:p>
        </w:tc>
        <w:tc>
          <w:tcPr>
            <w:tcW w:w="1684" w:type="dxa"/>
          </w:tcPr>
          <w:p w:rsidR="00C851B1" w:rsidRPr="00095D46" w:rsidRDefault="00C851B1" w:rsidP="00814DB8">
            <w:r w:rsidRPr="00095D46">
              <w:t>Практическая работа</w:t>
            </w:r>
          </w:p>
        </w:tc>
      </w:tr>
      <w:tr w:rsidR="00C851B1" w:rsidRPr="00937909" w:rsidTr="00543329">
        <w:tc>
          <w:tcPr>
            <w:tcW w:w="468" w:type="dxa"/>
          </w:tcPr>
          <w:p w:rsidR="00C851B1" w:rsidRPr="00095D46" w:rsidRDefault="00C851B1" w:rsidP="00814DB8">
            <w:pPr>
              <w:jc w:val="center"/>
            </w:pPr>
            <w:r w:rsidRPr="00095D46">
              <w:t>26</w:t>
            </w:r>
          </w:p>
        </w:tc>
        <w:tc>
          <w:tcPr>
            <w:tcW w:w="1200" w:type="dxa"/>
          </w:tcPr>
          <w:p w:rsidR="00C851B1" w:rsidRPr="00095D46" w:rsidRDefault="00C851B1" w:rsidP="00814DB8">
            <w:pPr>
              <w:jc w:val="center"/>
            </w:pPr>
            <w:r w:rsidRPr="00095D46">
              <w:t>март</w:t>
            </w:r>
          </w:p>
        </w:tc>
        <w:tc>
          <w:tcPr>
            <w:tcW w:w="1080" w:type="dxa"/>
          </w:tcPr>
          <w:p w:rsidR="00C851B1" w:rsidRPr="00095D46" w:rsidRDefault="00C851B1" w:rsidP="00814DB8">
            <w:pPr>
              <w:jc w:val="center"/>
            </w:pPr>
            <w:r>
              <w:t>04.03</w:t>
            </w:r>
            <w:r w:rsidRPr="00095D46">
              <w:t>.20</w:t>
            </w:r>
          </w:p>
        </w:tc>
        <w:tc>
          <w:tcPr>
            <w:tcW w:w="1440" w:type="dxa"/>
          </w:tcPr>
          <w:p w:rsidR="00C851B1" w:rsidRPr="00095D46" w:rsidRDefault="00C851B1" w:rsidP="00814DB8">
            <w:pPr>
              <w:jc w:val="center"/>
            </w:pPr>
            <w:r w:rsidRPr="00095D46">
              <w:t>15.00-16.40</w:t>
            </w:r>
          </w:p>
        </w:tc>
        <w:tc>
          <w:tcPr>
            <w:tcW w:w="2580" w:type="dxa"/>
          </w:tcPr>
          <w:p w:rsidR="00C851B1" w:rsidRPr="00543329" w:rsidRDefault="00C851B1" w:rsidP="00814DB8">
            <w:pPr>
              <w:jc w:val="both"/>
            </w:pPr>
            <w:r w:rsidRPr="00543329">
              <w:t>занятие практикум</w:t>
            </w:r>
          </w:p>
        </w:tc>
        <w:tc>
          <w:tcPr>
            <w:tcW w:w="1080" w:type="dxa"/>
          </w:tcPr>
          <w:p w:rsidR="00C851B1" w:rsidRPr="00095D46" w:rsidRDefault="00C851B1" w:rsidP="00814DB8">
            <w:pPr>
              <w:jc w:val="center"/>
            </w:pPr>
            <w:r w:rsidRPr="00095D46">
              <w:t>2</w:t>
            </w:r>
          </w:p>
        </w:tc>
        <w:tc>
          <w:tcPr>
            <w:tcW w:w="4140" w:type="dxa"/>
          </w:tcPr>
          <w:p w:rsidR="00C851B1" w:rsidRPr="00543329" w:rsidRDefault="00C851B1" w:rsidP="00814DB8">
            <w:pPr>
              <w:jc w:val="both"/>
            </w:pPr>
            <w:r w:rsidRPr="00543329">
              <w:t>Экскурсия. Подготовка пасеки к выставке ульев из зимовника. Выставка ульев с пчёлами, замена и чистка доньев, осмотр пчёлосемей.</w:t>
            </w:r>
          </w:p>
        </w:tc>
        <w:tc>
          <w:tcPr>
            <w:tcW w:w="1680" w:type="dxa"/>
          </w:tcPr>
          <w:p w:rsidR="00C851B1" w:rsidRPr="00543329" w:rsidRDefault="00C851B1" w:rsidP="00543329">
            <w:pPr>
              <w:jc w:val="center"/>
              <w:rPr>
                <w:sz w:val="20"/>
                <w:szCs w:val="20"/>
              </w:rPr>
            </w:pPr>
            <w:r w:rsidRPr="00543329">
              <w:rPr>
                <w:sz w:val="20"/>
                <w:szCs w:val="20"/>
              </w:rPr>
              <w:t>МБОУ «Старобезгинская СОШ»</w:t>
            </w:r>
          </w:p>
        </w:tc>
        <w:tc>
          <w:tcPr>
            <w:tcW w:w="1684" w:type="dxa"/>
          </w:tcPr>
          <w:p w:rsidR="00C851B1" w:rsidRPr="00095D46" w:rsidRDefault="00C851B1" w:rsidP="00814DB8">
            <w:r w:rsidRPr="00095D46">
              <w:t>творческая работа</w:t>
            </w:r>
          </w:p>
        </w:tc>
      </w:tr>
      <w:tr w:rsidR="00C851B1" w:rsidRPr="00937909" w:rsidTr="00543329">
        <w:tc>
          <w:tcPr>
            <w:tcW w:w="468" w:type="dxa"/>
          </w:tcPr>
          <w:p w:rsidR="00C851B1" w:rsidRPr="00095D46" w:rsidRDefault="00C851B1" w:rsidP="00814DB8">
            <w:pPr>
              <w:jc w:val="center"/>
            </w:pPr>
            <w:r w:rsidRPr="00095D46">
              <w:t>27</w:t>
            </w:r>
          </w:p>
        </w:tc>
        <w:tc>
          <w:tcPr>
            <w:tcW w:w="1200" w:type="dxa"/>
          </w:tcPr>
          <w:p w:rsidR="00C851B1" w:rsidRPr="00095D46" w:rsidRDefault="00C851B1" w:rsidP="00814DB8">
            <w:pPr>
              <w:jc w:val="center"/>
            </w:pPr>
          </w:p>
        </w:tc>
        <w:tc>
          <w:tcPr>
            <w:tcW w:w="1080" w:type="dxa"/>
          </w:tcPr>
          <w:p w:rsidR="00C851B1" w:rsidRPr="00095D46" w:rsidRDefault="00C851B1" w:rsidP="00814DB8">
            <w:pPr>
              <w:jc w:val="center"/>
            </w:pPr>
            <w:r>
              <w:t>11</w:t>
            </w:r>
            <w:r w:rsidRPr="00095D46">
              <w:t>.03.20</w:t>
            </w:r>
          </w:p>
        </w:tc>
        <w:tc>
          <w:tcPr>
            <w:tcW w:w="1440" w:type="dxa"/>
          </w:tcPr>
          <w:p w:rsidR="00C851B1" w:rsidRPr="00095D46" w:rsidRDefault="00C851B1" w:rsidP="00814DB8">
            <w:pPr>
              <w:jc w:val="center"/>
            </w:pPr>
            <w:r w:rsidRPr="00095D46">
              <w:t>15.00-16.40</w:t>
            </w:r>
          </w:p>
        </w:tc>
        <w:tc>
          <w:tcPr>
            <w:tcW w:w="2580" w:type="dxa"/>
          </w:tcPr>
          <w:p w:rsidR="00C851B1" w:rsidRPr="00543329" w:rsidRDefault="00C851B1" w:rsidP="00814DB8">
            <w:pPr>
              <w:jc w:val="both"/>
            </w:pPr>
            <w:r w:rsidRPr="00543329">
              <w:t>экскурсия</w:t>
            </w:r>
          </w:p>
        </w:tc>
        <w:tc>
          <w:tcPr>
            <w:tcW w:w="1080" w:type="dxa"/>
          </w:tcPr>
          <w:p w:rsidR="00C851B1" w:rsidRPr="00095D46" w:rsidRDefault="00C851B1" w:rsidP="00814DB8">
            <w:pPr>
              <w:jc w:val="center"/>
            </w:pPr>
            <w:r w:rsidRPr="00095D46">
              <w:t>2</w:t>
            </w:r>
          </w:p>
        </w:tc>
        <w:tc>
          <w:tcPr>
            <w:tcW w:w="4140" w:type="dxa"/>
          </w:tcPr>
          <w:p w:rsidR="00C851B1" w:rsidRPr="00543329" w:rsidRDefault="00C851B1" w:rsidP="00814DB8">
            <w:pPr>
              <w:jc w:val="both"/>
            </w:pPr>
            <w:r w:rsidRPr="00543329">
              <w:t>Экскурсия-наблюдение за облётом пчёл.</w:t>
            </w:r>
          </w:p>
        </w:tc>
        <w:tc>
          <w:tcPr>
            <w:tcW w:w="1680" w:type="dxa"/>
          </w:tcPr>
          <w:p w:rsidR="00C851B1" w:rsidRPr="00543329" w:rsidRDefault="00C851B1" w:rsidP="00543329">
            <w:pPr>
              <w:jc w:val="center"/>
              <w:rPr>
                <w:sz w:val="20"/>
                <w:szCs w:val="20"/>
              </w:rPr>
            </w:pPr>
            <w:r w:rsidRPr="00543329">
              <w:rPr>
                <w:sz w:val="20"/>
                <w:szCs w:val="20"/>
              </w:rPr>
              <w:t>МБОУ «Старобезгинская СОШ»</w:t>
            </w:r>
          </w:p>
        </w:tc>
        <w:tc>
          <w:tcPr>
            <w:tcW w:w="1684" w:type="dxa"/>
          </w:tcPr>
          <w:p w:rsidR="00C851B1" w:rsidRPr="00095D46" w:rsidRDefault="00C851B1" w:rsidP="00814DB8">
            <w:r w:rsidRPr="00095D46">
              <w:t>Практическая работа</w:t>
            </w:r>
          </w:p>
        </w:tc>
      </w:tr>
      <w:tr w:rsidR="00C851B1" w:rsidRPr="00937909" w:rsidTr="00543329">
        <w:tc>
          <w:tcPr>
            <w:tcW w:w="468" w:type="dxa"/>
          </w:tcPr>
          <w:p w:rsidR="00C851B1" w:rsidRPr="00095D46" w:rsidRDefault="00C851B1" w:rsidP="00814DB8">
            <w:pPr>
              <w:jc w:val="center"/>
            </w:pPr>
            <w:r w:rsidRPr="00095D46">
              <w:t>28</w:t>
            </w:r>
          </w:p>
        </w:tc>
        <w:tc>
          <w:tcPr>
            <w:tcW w:w="1200" w:type="dxa"/>
          </w:tcPr>
          <w:p w:rsidR="00C851B1" w:rsidRPr="00095D46" w:rsidRDefault="00C851B1" w:rsidP="00814DB8">
            <w:pPr>
              <w:jc w:val="center"/>
            </w:pPr>
          </w:p>
        </w:tc>
        <w:tc>
          <w:tcPr>
            <w:tcW w:w="1080" w:type="dxa"/>
          </w:tcPr>
          <w:p w:rsidR="00C851B1" w:rsidRPr="00095D46" w:rsidRDefault="00C851B1" w:rsidP="00814DB8">
            <w:pPr>
              <w:jc w:val="center"/>
            </w:pPr>
            <w:r>
              <w:t>18</w:t>
            </w:r>
            <w:r w:rsidRPr="00095D46">
              <w:t>.03.20</w:t>
            </w:r>
          </w:p>
        </w:tc>
        <w:tc>
          <w:tcPr>
            <w:tcW w:w="1440" w:type="dxa"/>
          </w:tcPr>
          <w:p w:rsidR="00C851B1" w:rsidRPr="00095D46" w:rsidRDefault="00C851B1" w:rsidP="00814DB8">
            <w:pPr>
              <w:jc w:val="center"/>
            </w:pPr>
            <w:r w:rsidRPr="00095D46">
              <w:t>15.00-16.40</w:t>
            </w:r>
          </w:p>
        </w:tc>
        <w:tc>
          <w:tcPr>
            <w:tcW w:w="2580" w:type="dxa"/>
          </w:tcPr>
          <w:p w:rsidR="00C851B1" w:rsidRPr="00543329" w:rsidRDefault="00C851B1" w:rsidP="00814DB8">
            <w:pPr>
              <w:jc w:val="both"/>
            </w:pPr>
            <w:r w:rsidRPr="00543329">
              <w:t>практикум</w:t>
            </w:r>
          </w:p>
        </w:tc>
        <w:tc>
          <w:tcPr>
            <w:tcW w:w="1080" w:type="dxa"/>
          </w:tcPr>
          <w:p w:rsidR="00C851B1" w:rsidRPr="00095D46" w:rsidRDefault="00C851B1" w:rsidP="00814DB8">
            <w:pPr>
              <w:jc w:val="center"/>
            </w:pPr>
            <w:r w:rsidRPr="00095D46">
              <w:t>2</w:t>
            </w:r>
          </w:p>
        </w:tc>
        <w:tc>
          <w:tcPr>
            <w:tcW w:w="4140" w:type="dxa"/>
          </w:tcPr>
          <w:p w:rsidR="00C851B1" w:rsidRPr="00543329" w:rsidRDefault="00C851B1" w:rsidP="00814DB8">
            <w:pPr>
              <w:jc w:val="both"/>
            </w:pPr>
            <w:r w:rsidRPr="00543329">
              <w:t>Экскурсия «Осмотр пчелосемей».</w:t>
            </w:r>
          </w:p>
        </w:tc>
        <w:tc>
          <w:tcPr>
            <w:tcW w:w="1680" w:type="dxa"/>
          </w:tcPr>
          <w:p w:rsidR="00C851B1" w:rsidRPr="00543329" w:rsidRDefault="00C851B1" w:rsidP="00543329">
            <w:pPr>
              <w:jc w:val="center"/>
              <w:rPr>
                <w:sz w:val="20"/>
                <w:szCs w:val="20"/>
              </w:rPr>
            </w:pPr>
            <w:r w:rsidRPr="00543329">
              <w:rPr>
                <w:sz w:val="20"/>
                <w:szCs w:val="20"/>
              </w:rPr>
              <w:t>МБОУ «Старобезгинская СОШ»</w:t>
            </w:r>
          </w:p>
        </w:tc>
        <w:tc>
          <w:tcPr>
            <w:tcW w:w="1684" w:type="dxa"/>
          </w:tcPr>
          <w:p w:rsidR="00C851B1" w:rsidRPr="00095D46" w:rsidRDefault="00C851B1" w:rsidP="00814DB8">
            <w:r w:rsidRPr="00095D46">
              <w:t>творческая работа</w:t>
            </w:r>
          </w:p>
        </w:tc>
      </w:tr>
      <w:tr w:rsidR="00C851B1" w:rsidRPr="00937909" w:rsidTr="00543329">
        <w:tc>
          <w:tcPr>
            <w:tcW w:w="468" w:type="dxa"/>
          </w:tcPr>
          <w:p w:rsidR="00C851B1" w:rsidRPr="00095D46" w:rsidRDefault="00C851B1" w:rsidP="00814DB8">
            <w:pPr>
              <w:jc w:val="center"/>
            </w:pPr>
            <w:r w:rsidRPr="00095D46">
              <w:t>29</w:t>
            </w:r>
          </w:p>
        </w:tc>
        <w:tc>
          <w:tcPr>
            <w:tcW w:w="1200" w:type="dxa"/>
          </w:tcPr>
          <w:p w:rsidR="00C851B1" w:rsidRPr="00095D46" w:rsidRDefault="00C851B1" w:rsidP="00814DB8">
            <w:pPr>
              <w:jc w:val="center"/>
            </w:pPr>
          </w:p>
        </w:tc>
        <w:tc>
          <w:tcPr>
            <w:tcW w:w="1080" w:type="dxa"/>
          </w:tcPr>
          <w:p w:rsidR="00C851B1" w:rsidRPr="00095D46" w:rsidRDefault="00C851B1" w:rsidP="00814DB8">
            <w:pPr>
              <w:jc w:val="center"/>
            </w:pPr>
            <w:r>
              <w:t>25</w:t>
            </w:r>
            <w:r w:rsidRPr="00095D46">
              <w:t>.03.20</w:t>
            </w:r>
          </w:p>
        </w:tc>
        <w:tc>
          <w:tcPr>
            <w:tcW w:w="1440" w:type="dxa"/>
          </w:tcPr>
          <w:p w:rsidR="00C851B1" w:rsidRPr="00095D46" w:rsidRDefault="00C851B1" w:rsidP="00814DB8">
            <w:pPr>
              <w:jc w:val="center"/>
            </w:pPr>
            <w:r w:rsidRPr="00095D46">
              <w:t>15.00-16.40</w:t>
            </w:r>
          </w:p>
        </w:tc>
        <w:tc>
          <w:tcPr>
            <w:tcW w:w="2580" w:type="dxa"/>
          </w:tcPr>
          <w:p w:rsidR="00C851B1" w:rsidRPr="00543329" w:rsidRDefault="00C851B1" w:rsidP="00814DB8">
            <w:pPr>
              <w:jc w:val="both"/>
            </w:pPr>
            <w:r w:rsidRPr="00543329">
              <w:t>занятие практикум</w:t>
            </w:r>
          </w:p>
        </w:tc>
        <w:tc>
          <w:tcPr>
            <w:tcW w:w="1080" w:type="dxa"/>
          </w:tcPr>
          <w:p w:rsidR="00C851B1" w:rsidRPr="00095D46" w:rsidRDefault="00C851B1" w:rsidP="00814DB8">
            <w:pPr>
              <w:jc w:val="center"/>
            </w:pPr>
            <w:r w:rsidRPr="00095D46">
              <w:t>2</w:t>
            </w:r>
          </w:p>
        </w:tc>
        <w:tc>
          <w:tcPr>
            <w:tcW w:w="4140" w:type="dxa"/>
          </w:tcPr>
          <w:p w:rsidR="00C851B1" w:rsidRPr="00543329" w:rsidRDefault="00C851B1" w:rsidP="00814DB8">
            <w:pPr>
              <w:jc w:val="both"/>
            </w:pPr>
            <w:r w:rsidRPr="00543329">
              <w:t>Экскурсия на пасеке. Формирование отводков, расширение гнёзд, вывод маток.</w:t>
            </w:r>
          </w:p>
          <w:p w:rsidR="00C851B1" w:rsidRPr="00543329" w:rsidRDefault="00C851B1" w:rsidP="00814DB8">
            <w:pPr>
              <w:jc w:val="both"/>
            </w:pPr>
          </w:p>
        </w:tc>
        <w:tc>
          <w:tcPr>
            <w:tcW w:w="1680" w:type="dxa"/>
          </w:tcPr>
          <w:p w:rsidR="00C851B1" w:rsidRPr="00543329" w:rsidRDefault="00C851B1" w:rsidP="00543329">
            <w:pPr>
              <w:jc w:val="center"/>
              <w:rPr>
                <w:sz w:val="20"/>
                <w:szCs w:val="20"/>
              </w:rPr>
            </w:pPr>
            <w:r w:rsidRPr="00543329">
              <w:rPr>
                <w:sz w:val="20"/>
                <w:szCs w:val="20"/>
              </w:rPr>
              <w:t>МБОУ «Старобезгинская СОШ»</w:t>
            </w:r>
          </w:p>
        </w:tc>
        <w:tc>
          <w:tcPr>
            <w:tcW w:w="1684" w:type="dxa"/>
          </w:tcPr>
          <w:p w:rsidR="00C851B1" w:rsidRPr="00095D46" w:rsidRDefault="00C851B1" w:rsidP="00814DB8">
            <w:r w:rsidRPr="00095D46">
              <w:t>Практическая работа</w:t>
            </w:r>
          </w:p>
        </w:tc>
      </w:tr>
      <w:tr w:rsidR="00C851B1" w:rsidRPr="00937909" w:rsidTr="00543329">
        <w:tc>
          <w:tcPr>
            <w:tcW w:w="468" w:type="dxa"/>
          </w:tcPr>
          <w:p w:rsidR="00C851B1" w:rsidRPr="00095D46" w:rsidRDefault="00C851B1" w:rsidP="00814DB8">
            <w:pPr>
              <w:jc w:val="center"/>
            </w:pPr>
            <w:r w:rsidRPr="00095D46">
              <w:t>30</w:t>
            </w:r>
          </w:p>
        </w:tc>
        <w:tc>
          <w:tcPr>
            <w:tcW w:w="1200" w:type="dxa"/>
          </w:tcPr>
          <w:p w:rsidR="00C851B1" w:rsidRPr="00095D46" w:rsidRDefault="00C851B1" w:rsidP="00814DB8">
            <w:pPr>
              <w:jc w:val="center"/>
            </w:pPr>
            <w:r w:rsidRPr="00095D46">
              <w:t>апрель</w:t>
            </w:r>
          </w:p>
        </w:tc>
        <w:tc>
          <w:tcPr>
            <w:tcW w:w="1080" w:type="dxa"/>
          </w:tcPr>
          <w:p w:rsidR="00C851B1" w:rsidRPr="00095D46" w:rsidRDefault="00C851B1" w:rsidP="00814DB8">
            <w:pPr>
              <w:jc w:val="center"/>
            </w:pPr>
            <w:r>
              <w:t>01.04</w:t>
            </w:r>
            <w:r w:rsidRPr="00095D46">
              <w:t>.20</w:t>
            </w:r>
          </w:p>
        </w:tc>
        <w:tc>
          <w:tcPr>
            <w:tcW w:w="1440" w:type="dxa"/>
          </w:tcPr>
          <w:p w:rsidR="00C851B1" w:rsidRPr="00095D46" w:rsidRDefault="00C851B1" w:rsidP="00814DB8">
            <w:pPr>
              <w:jc w:val="center"/>
            </w:pPr>
            <w:r w:rsidRPr="00095D46">
              <w:t>15.00-16.40</w:t>
            </w:r>
          </w:p>
        </w:tc>
        <w:tc>
          <w:tcPr>
            <w:tcW w:w="2580" w:type="dxa"/>
          </w:tcPr>
          <w:p w:rsidR="00C851B1" w:rsidRPr="00543329" w:rsidRDefault="00C851B1" w:rsidP="00814DB8">
            <w:pPr>
              <w:jc w:val="both"/>
            </w:pPr>
            <w:r w:rsidRPr="00543329">
              <w:t xml:space="preserve">проблемно-поисковое </w:t>
            </w:r>
          </w:p>
        </w:tc>
        <w:tc>
          <w:tcPr>
            <w:tcW w:w="1080" w:type="dxa"/>
          </w:tcPr>
          <w:p w:rsidR="00C851B1" w:rsidRPr="00095D46" w:rsidRDefault="00C851B1" w:rsidP="00814DB8">
            <w:pPr>
              <w:jc w:val="center"/>
            </w:pPr>
            <w:r w:rsidRPr="00095D46">
              <w:t>2</w:t>
            </w:r>
          </w:p>
        </w:tc>
        <w:tc>
          <w:tcPr>
            <w:tcW w:w="4140" w:type="dxa"/>
          </w:tcPr>
          <w:p w:rsidR="00C851B1" w:rsidRPr="00543329" w:rsidRDefault="00C851B1" w:rsidP="00814DB8">
            <w:pPr>
              <w:jc w:val="both"/>
            </w:pPr>
            <w:r w:rsidRPr="00543329">
              <w:t>Медоносные растения. Влияние погоды на растения-медоносы и мёдособирательная деятельность пчёл.</w:t>
            </w:r>
          </w:p>
        </w:tc>
        <w:tc>
          <w:tcPr>
            <w:tcW w:w="1680" w:type="dxa"/>
          </w:tcPr>
          <w:p w:rsidR="00C851B1" w:rsidRPr="00543329" w:rsidRDefault="00C851B1" w:rsidP="00543329">
            <w:pPr>
              <w:jc w:val="center"/>
              <w:rPr>
                <w:sz w:val="20"/>
                <w:szCs w:val="20"/>
              </w:rPr>
            </w:pPr>
            <w:r w:rsidRPr="00543329">
              <w:rPr>
                <w:sz w:val="20"/>
                <w:szCs w:val="20"/>
              </w:rPr>
              <w:t>МБОУ «Старобезгинская СОШ»</w:t>
            </w:r>
          </w:p>
        </w:tc>
        <w:tc>
          <w:tcPr>
            <w:tcW w:w="1684" w:type="dxa"/>
          </w:tcPr>
          <w:p w:rsidR="00C851B1" w:rsidRPr="00095D46" w:rsidRDefault="00C851B1" w:rsidP="00814DB8">
            <w:r w:rsidRPr="00095D46">
              <w:t>Практическая работа</w:t>
            </w:r>
          </w:p>
        </w:tc>
      </w:tr>
      <w:tr w:rsidR="00C851B1" w:rsidRPr="00937909" w:rsidTr="00543329">
        <w:tc>
          <w:tcPr>
            <w:tcW w:w="468" w:type="dxa"/>
          </w:tcPr>
          <w:p w:rsidR="00C851B1" w:rsidRPr="00095D46" w:rsidRDefault="00C851B1" w:rsidP="00814DB8">
            <w:pPr>
              <w:jc w:val="center"/>
            </w:pPr>
            <w:r w:rsidRPr="00095D46">
              <w:t>31</w:t>
            </w:r>
          </w:p>
        </w:tc>
        <w:tc>
          <w:tcPr>
            <w:tcW w:w="1200" w:type="dxa"/>
          </w:tcPr>
          <w:p w:rsidR="00C851B1" w:rsidRPr="00095D46" w:rsidRDefault="00C851B1" w:rsidP="00814DB8">
            <w:pPr>
              <w:jc w:val="center"/>
            </w:pPr>
          </w:p>
        </w:tc>
        <w:tc>
          <w:tcPr>
            <w:tcW w:w="1080" w:type="dxa"/>
          </w:tcPr>
          <w:p w:rsidR="00C851B1" w:rsidRPr="00095D46" w:rsidRDefault="00C851B1" w:rsidP="00814DB8">
            <w:pPr>
              <w:jc w:val="center"/>
            </w:pPr>
            <w:r>
              <w:t>08</w:t>
            </w:r>
            <w:r w:rsidRPr="00095D46">
              <w:t>.04.20</w:t>
            </w:r>
          </w:p>
        </w:tc>
        <w:tc>
          <w:tcPr>
            <w:tcW w:w="1440" w:type="dxa"/>
          </w:tcPr>
          <w:p w:rsidR="00C851B1" w:rsidRPr="00095D46" w:rsidRDefault="00C851B1" w:rsidP="00814DB8">
            <w:pPr>
              <w:jc w:val="center"/>
            </w:pPr>
            <w:r w:rsidRPr="00095D46">
              <w:t>15.00-16.40</w:t>
            </w:r>
          </w:p>
        </w:tc>
        <w:tc>
          <w:tcPr>
            <w:tcW w:w="2580" w:type="dxa"/>
          </w:tcPr>
          <w:p w:rsidR="00C851B1" w:rsidRPr="00543329" w:rsidRDefault="00C851B1" w:rsidP="00814DB8">
            <w:pPr>
              <w:jc w:val="both"/>
            </w:pPr>
            <w:r w:rsidRPr="00543329">
              <w:t>практикум</w:t>
            </w:r>
          </w:p>
        </w:tc>
        <w:tc>
          <w:tcPr>
            <w:tcW w:w="1080" w:type="dxa"/>
          </w:tcPr>
          <w:p w:rsidR="00C851B1" w:rsidRPr="00095D46" w:rsidRDefault="00C851B1" w:rsidP="00814DB8">
            <w:pPr>
              <w:jc w:val="center"/>
            </w:pPr>
            <w:r w:rsidRPr="00095D46">
              <w:t>2</w:t>
            </w:r>
          </w:p>
        </w:tc>
        <w:tc>
          <w:tcPr>
            <w:tcW w:w="4140" w:type="dxa"/>
          </w:tcPr>
          <w:p w:rsidR="00C851B1" w:rsidRPr="00543329" w:rsidRDefault="00C851B1" w:rsidP="00814DB8">
            <w:pPr>
              <w:jc w:val="both"/>
            </w:pPr>
            <w:r w:rsidRPr="00543329">
              <w:t>Осмотр пчелосемей.</w:t>
            </w:r>
          </w:p>
        </w:tc>
        <w:tc>
          <w:tcPr>
            <w:tcW w:w="1680" w:type="dxa"/>
          </w:tcPr>
          <w:p w:rsidR="00C851B1" w:rsidRPr="00543329" w:rsidRDefault="00C851B1" w:rsidP="00543329">
            <w:pPr>
              <w:jc w:val="center"/>
              <w:rPr>
                <w:sz w:val="20"/>
                <w:szCs w:val="20"/>
              </w:rPr>
            </w:pPr>
            <w:r w:rsidRPr="00543329">
              <w:rPr>
                <w:sz w:val="20"/>
                <w:szCs w:val="20"/>
              </w:rPr>
              <w:t>МБОУ «Старобезгинская СОШ»</w:t>
            </w:r>
          </w:p>
        </w:tc>
        <w:tc>
          <w:tcPr>
            <w:tcW w:w="1684" w:type="dxa"/>
          </w:tcPr>
          <w:p w:rsidR="00C851B1" w:rsidRPr="00095D46" w:rsidRDefault="00C851B1" w:rsidP="00814DB8">
            <w:r w:rsidRPr="00095D46">
              <w:t>Практическая работа</w:t>
            </w:r>
          </w:p>
        </w:tc>
      </w:tr>
      <w:tr w:rsidR="00C851B1" w:rsidRPr="00937909" w:rsidTr="00543329">
        <w:tc>
          <w:tcPr>
            <w:tcW w:w="468" w:type="dxa"/>
          </w:tcPr>
          <w:p w:rsidR="00C851B1" w:rsidRPr="00095D46" w:rsidRDefault="00C851B1" w:rsidP="00814DB8">
            <w:pPr>
              <w:jc w:val="center"/>
            </w:pPr>
            <w:r w:rsidRPr="00095D46">
              <w:t>32</w:t>
            </w:r>
          </w:p>
        </w:tc>
        <w:tc>
          <w:tcPr>
            <w:tcW w:w="1200" w:type="dxa"/>
          </w:tcPr>
          <w:p w:rsidR="00C851B1" w:rsidRPr="00095D46" w:rsidRDefault="00C851B1" w:rsidP="00814DB8">
            <w:pPr>
              <w:jc w:val="center"/>
            </w:pPr>
          </w:p>
        </w:tc>
        <w:tc>
          <w:tcPr>
            <w:tcW w:w="1080" w:type="dxa"/>
          </w:tcPr>
          <w:p w:rsidR="00C851B1" w:rsidRPr="00095D46" w:rsidRDefault="00C851B1" w:rsidP="00814DB8">
            <w:pPr>
              <w:jc w:val="center"/>
            </w:pPr>
            <w:r w:rsidRPr="00095D46">
              <w:t>1</w:t>
            </w:r>
            <w:r>
              <w:t>5</w:t>
            </w:r>
            <w:r w:rsidRPr="00095D46">
              <w:t>.04.20</w:t>
            </w:r>
          </w:p>
        </w:tc>
        <w:tc>
          <w:tcPr>
            <w:tcW w:w="1440" w:type="dxa"/>
          </w:tcPr>
          <w:p w:rsidR="00C851B1" w:rsidRPr="00095D46" w:rsidRDefault="00C851B1" w:rsidP="00814DB8">
            <w:pPr>
              <w:jc w:val="center"/>
            </w:pPr>
            <w:r w:rsidRPr="00095D46">
              <w:t>15.00-16.40</w:t>
            </w:r>
          </w:p>
        </w:tc>
        <w:tc>
          <w:tcPr>
            <w:tcW w:w="2580" w:type="dxa"/>
          </w:tcPr>
          <w:p w:rsidR="00C851B1" w:rsidRPr="00543329" w:rsidRDefault="00C851B1" w:rsidP="00814DB8">
            <w:pPr>
              <w:jc w:val="both"/>
            </w:pPr>
            <w:r w:rsidRPr="00543329">
              <w:t>занятие-сообщение</w:t>
            </w:r>
          </w:p>
        </w:tc>
        <w:tc>
          <w:tcPr>
            <w:tcW w:w="1080" w:type="dxa"/>
          </w:tcPr>
          <w:p w:rsidR="00C851B1" w:rsidRPr="00095D46" w:rsidRDefault="00C851B1" w:rsidP="00814DB8">
            <w:pPr>
              <w:jc w:val="center"/>
            </w:pPr>
            <w:r w:rsidRPr="00095D46">
              <w:t>2</w:t>
            </w:r>
          </w:p>
        </w:tc>
        <w:tc>
          <w:tcPr>
            <w:tcW w:w="4140" w:type="dxa"/>
          </w:tcPr>
          <w:p w:rsidR="00C851B1" w:rsidRPr="00543329" w:rsidRDefault="00C851B1" w:rsidP="00814DB8">
            <w:pPr>
              <w:jc w:val="both"/>
            </w:pPr>
            <w:r>
              <w:t>Экскурсия «.</w:t>
            </w:r>
            <w:r w:rsidRPr="00543329">
              <w:t>Наблюдение за работой пчёл в ульях и на цветках.»</w:t>
            </w:r>
          </w:p>
        </w:tc>
        <w:tc>
          <w:tcPr>
            <w:tcW w:w="1680" w:type="dxa"/>
          </w:tcPr>
          <w:p w:rsidR="00C851B1" w:rsidRPr="00543329" w:rsidRDefault="00C851B1" w:rsidP="00543329">
            <w:pPr>
              <w:jc w:val="center"/>
              <w:rPr>
                <w:sz w:val="20"/>
                <w:szCs w:val="20"/>
              </w:rPr>
            </w:pPr>
            <w:r w:rsidRPr="00543329">
              <w:rPr>
                <w:sz w:val="20"/>
                <w:szCs w:val="20"/>
              </w:rPr>
              <w:t>МБОУ «Старобезгинская СОШ»</w:t>
            </w:r>
          </w:p>
        </w:tc>
        <w:tc>
          <w:tcPr>
            <w:tcW w:w="1684" w:type="dxa"/>
          </w:tcPr>
          <w:p w:rsidR="00C851B1" w:rsidRPr="00095D46" w:rsidRDefault="00C851B1" w:rsidP="00814DB8">
            <w:r w:rsidRPr="00095D46">
              <w:t>Практическая работа</w:t>
            </w:r>
          </w:p>
        </w:tc>
      </w:tr>
      <w:tr w:rsidR="00C851B1" w:rsidRPr="00937909" w:rsidTr="00543329">
        <w:tc>
          <w:tcPr>
            <w:tcW w:w="468" w:type="dxa"/>
          </w:tcPr>
          <w:p w:rsidR="00C851B1" w:rsidRPr="00095D46" w:rsidRDefault="00C851B1" w:rsidP="00814DB8">
            <w:pPr>
              <w:jc w:val="center"/>
            </w:pPr>
            <w:r w:rsidRPr="00095D46">
              <w:t>33</w:t>
            </w:r>
          </w:p>
        </w:tc>
        <w:tc>
          <w:tcPr>
            <w:tcW w:w="1200" w:type="dxa"/>
          </w:tcPr>
          <w:p w:rsidR="00C851B1" w:rsidRPr="00095D46" w:rsidRDefault="00C851B1" w:rsidP="00814DB8">
            <w:pPr>
              <w:jc w:val="center"/>
            </w:pPr>
          </w:p>
        </w:tc>
        <w:tc>
          <w:tcPr>
            <w:tcW w:w="1080" w:type="dxa"/>
          </w:tcPr>
          <w:p w:rsidR="00C851B1" w:rsidRPr="00095D46" w:rsidRDefault="00C851B1" w:rsidP="00814DB8">
            <w:pPr>
              <w:jc w:val="center"/>
            </w:pPr>
            <w:r>
              <w:t>22</w:t>
            </w:r>
            <w:r w:rsidRPr="00095D46">
              <w:t>.04.20</w:t>
            </w:r>
          </w:p>
        </w:tc>
        <w:tc>
          <w:tcPr>
            <w:tcW w:w="1440" w:type="dxa"/>
          </w:tcPr>
          <w:p w:rsidR="00C851B1" w:rsidRPr="00095D46" w:rsidRDefault="00C851B1" w:rsidP="00814DB8">
            <w:pPr>
              <w:jc w:val="center"/>
            </w:pPr>
            <w:r w:rsidRPr="00095D46">
              <w:t>15.00-16.40</w:t>
            </w:r>
          </w:p>
        </w:tc>
        <w:tc>
          <w:tcPr>
            <w:tcW w:w="2580" w:type="dxa"/>
          </w:tcPr>
          <w:p w:rsidR="00C851B1" w:rsidRPr="00543329" w:rsidRDefault="00C851B1" w:rsidP="00814DB8">
            <w:pPr>
              <w:jc w:val="both"/>
            </w:pPr>
            <w:r w:rsidRPr="00543329">
              <w:t>практикум</w:t>
            </w:r>
          </w:p>
        </w:tc>
        <w:tc>
          <w:tcPr>
            <w:tcW w:w="1080" w:type="dxa"/>
          </w:tcPr>
          <w:p w:rsidR="00C851B1" w:rsidRPr="00095D46" w:rsidRDefault="00C851B1" w:rsidP="00814DB8">
            <w:pPr>
              <w:jc w:val="center"/>
            </w:pPr>
            <w:r w:rsidRPr="00095D46">
              <w:t>2</w:t>
            </w:r>
          </w:p>
        </w:tc>
        <w:tc>
          <w:tcPr>
            <w:tcW w:w="4140" w:type="dxa"/>
          </w:tcPr>
          <w:p w:rsidR="00C851B1" w:rsidRPr="00543329" w:rsidRDefault="00C851B1" w:rsidP="00814DB8">
            <w:pPr>
              <w:jc w:val="both"/>
            </w:pPr>
            <w:r w:rsidRPr="00543329">
              <w:t>Посадка медоносных растений и уход за ними.</w:t>
            </w:r>
          </w:p>
        </w:tc>
        <w:tc>
          <w:tcPr>
            <w:tcW w:w="1680" w:type="dxa"/>
          </w:tcPr>
          <w:p w:rsidR="00C851B1" w:rsidRPr="00543329" w:rsidRDefault="00C851B1" w:rsidP="00543329">
            <w:pPr>
              <w:jc w:val="center"/>
              <w:rPr>
                <w:sz w:val="20"/>
                <w:szCs w:val="20"/>
              </w:rPr>
            </w:pPr>
            <w:r w:rsidRPr="00543329">
              <w:rPr>
                <w:sz w:val="20"/>
                <w:szCs w:val="20"/>
              </w:rPr>
              <w:t>МБОУ «Старобезгинская СОШ»</w:t>
            </w:r>
          </w:p>
        </w:tc>
        <w:tc>
          <w:tcPr>
            <w:tcW w:w="1684" w:type="dxa"/>
          </w:tcPr>
          <w:p w:rsidR="00C851B1" w:rsidRPr="00095D46" w:rsidRDefault="00C851B1" w:rsidP="00814DB8">
            <w:r w:rsidRPr="00095D46">
              <w:t>Практическая работа</w:t>
            </w:r>
          </w:p>
        </w:tc>
      </w:tr>
      <w:tr w:rsidR="00C851B1" w:rsidRPr="00937909" w:rsidTr="00543329">
        <w:tc>
          <w:tcPr>
            <w:tcW w:w="468" w:type="dxa"/>
          </w:tcPr>
          <w:p w:rsidR="00C851B1" w:rsidRPr="00095D46" w:rsidRDefault="00C851B1" w:rsidP="00814DB8">
            <w:pPr>
              <w:jc w:val="center"/>
            </w:pPr>
            <w:r w:rsidRPr="00095D46">
              <w:t>34</w:t>
            </w:r>
          </w:p>
        </w:tc>
        <w:tc>
          <w:tcPr>
            <w:tcW w:w="1200" w:type="dxa"/>
          </w:tcPr>
          <w:p w:rsidR="00C851B1" w:rsidRPr="00095D46" w:rsidRDefault="00C851B1" w:rsidP="00814DB8">
            <w:pPr>
              <w:jc w:val="center"/>
            </w:pPr>
          </w:p>
        </w:tc>
        <w:tc>
          <w:tcPr>
            <w:tcW w:w="1080" w:type="dxa"/>
          </w:tcPr>
          <w:p w:rsidR="00C851B1" w:rsidRPr="00095D46" w:rsidRDefault="00C851B1" w:rsidP="00814DB8">
            <w:pPr>
              <w:jc w:val="center"/>
            </w:pPr>
            <w:r>
              <w:t>29</w:t>
            </w:r>
            <w:r w:rsidRPr="00095D46">
              <w:t>.04.20</w:t>
            </w:r>
          </w:p>
        </w:tc>
        <w:tc>
          <w:tcPr>
            <w:tcW w:w="1440" w:type="dxa"/>
          </w:tcPr>
          <w:p w:rsidR="00C851B1" w:rsidRPr="00095D46" w:rsidRDefault="00C851B1" w:rsidP="00814DB8">
            <w:pPr>
              <w:jc w:val="center"/>
            </w:pPr>
            <w:r w:rsidRPr="00095D46">
              <w:t>15.00-16.40</w:t>
            </w:r>
          </w:p>
        </w:tc>
        <w:tc>
          <w:tcPr>
            <w:tcW w:w="2580" w:type="dxa"/>
          </w:tcPr>
          <w:p w:rsidR="00C851B1" w:rsidRPr="00543329" w:rsidRDefault="00C851B1" w:rsidP="00814DB8">
            <w:pPr>
              <w:jc w:val="both"/>
            </w:pPr>
            <w:r w:rsidRPr="00543329">
              <w:t>практикум</w:t>
            </w:r>
          </w:p>
        </w:tc>
        <w:tc>
          <w:tcPr>
            <w:tcW w:w="1080" w:type="dxa"/>
          </w:tcPr>
          <w:p w:rsidR="00C851B1" w:rsidRPr="00095D46" w:rsidRDefault="00C851B1" w:rsidP="00814DB8">
            <w:pPr>
              <w:jc w:val="center"/>
            </w:pPr>
            <w:r w:rsidRPr="00095D46">
              <w:t>2</w:t>
            </w:r>
          </w:p>
        </w:tc>
        <w:tc>
          <w:tcPr>
            <w:tcW w:w="4140" w:type="dxa"/>
          </w:tcPr>
          <w:p w:rsidR="00C851B1" w:rsidRPr="00543329" w:rsidRDefault="00C851B1" w:rsidP="00814DB8">
            <w:pPr>
              <w:jc w:val="both"/>
            </w:pPr>
            <w:r w:rsidRPr="00543329">
              <w:t>Творческий отчёт.</w:t>
            </w:r>
          </w:p>
        </w:tc>
        <w:tc>
          <w:tcPr>
            <w:tcW w:w="1680" w:type="dxa"/>
          </w:tcPr>
          <w:p w:rsidR="00C851B1" w:rsidRPr="00543329" w:rsidRDefault="00C851B1" w:rsidP="00543329">
            <w:pPr>
              <w:jc w:val="center"/>
              <w:rPr>
                <w:sz w:val="20"/>
                <w:szCs w:val="20"/>
              </w:rPr>
            </w:pPr>
            <w:r w:rsidRPr="00543329">
              <w:rPr>
                <w:sz w:val="20"/>
                <w:szCs w:val="20"/>
              </w:rPr>
              <w:t>МБОУ «Старобезгинская СОШ»</w:t>
            </w:r>
          </w:p>
        </w:tc>
        <w:tc>
          <w:tcPr>
            <w:tcW w:w="1684" w:type="dxa"/>
          </w:tcPr>
          <w:p w:rsidR="00C851B1" w:rsidRPr="00095D46" w:rsidRDefault="00C851B1" w:rsidP="00814DB8">
            <w:r w:rsidRPr="00095D46">
              <w:t>творческая работа</w:t>
            </w:r>
          </w:p>
        </w:tc>
      </w:tr>
      <w:tr w:rsidR="00C851B1" w:rsidRPr="00937909" w:rsidTr="00543329">
        <w:tc>
          <w:tcPr>
            <w:tcW w:w="468" w:type="dxa"/>
          </w:tcPr>
          <w:p w:rsidR="00C851B1" w:rsidRPr="00095D46" w:rsidRDefault="00C851B1" w:rsidP="00814DB8">
            <w:pPr>
              <w:jc w:val="center"/>
            </w:pPr>
            <w:r w:rsidRPr="00095D46">
              <w:t>35</w:t>
            </w:r>
          </w:p>
        </w:tc>
        <w:tc>
          <w:tcPr>
            <w:tcW w:w="1200" w:type="dxa"/>
          </w:tcPr>
          <w:p w:rsidR="00C851B1" w:rsidRPr="00095D46" w:rsidRDefault="00C851B1" w:rsidP="00814DB8">
            <w:pPr>
              <w:jc w:val="center"/>
            </w:pPr>
            <w:r w:rsidRPr="00095D46">
              <w:t>май</w:t>
            </w:r>
          </w:p>
        </w:tc>
        <w:tc>
          <w:tcPr>
            <w:tcW w:w="1080" w:type="dxa"/>
          </w:tcPr>
          <w:p w:rsidR="00C851B1" w:rsidRPr="00095D46" w:rsidRDefault="00C851B1" w:rsidP="00814DB8">
            <w:pPr>
              <w:jc w:val="center"/>
            </w:pPr>
            <w:r>
              <w:t>0</w:t>
            </w:r>
            <w:r w:rsidRPr="00095D46">
              <w:t>6.05.20</w:t>
            </w:r>
          </w:p>
        </w:tc>
        <w:tc>
          <w:tcPr>
            <w:tcW w:w="1440" w:type="dxa"/>
          </w:tcPr>
          <w:p w:rsidR="00C851B1" w:rsidRPr="00095D46" w:rsidRDefault="00C851B1" w:rsidP="00814DB8">
            <w:pPr>
              <w:jc w:val="center"/>
            </w:pPr>
            <w:r w:rsidRPr="00095D46">
              <w:t>15.00-16.40</w:t>
            </w:r>
          </w:p>
        </w:tc>
        <w:tc>
          <w:tcPr>
            <w:tcW w:w="2580" w:type="dxa"/>
          </w:tcPr>
          <w:p w:rsidR="00C851B1" w:rsidRPr="00543329" w:rsidRDefault="00C851B1" w:rsidP="00814DB8">
            <w:pPr>
              <w:jc w:val="both"/>
            </w:pPr>
            <w:r w:rsidRPr="00543329">
              <w:t>практикум</w:t>
            </w:r>
          </w:p>
        </w:tc>
        <w:tc>
          <w:tcPr>
            <w:tcW w:w="1080" w:type="dxa"/>
          </w:tcPr>
          <w:p w:rsidR="00C851B1" w:rsidRPr="00095D46" w:rsidRDefault="00C851B1" w:rsidP="00814DB8">
            <w:pPr>
              <w:jc w:val="center"/>
            </w:pPr>
            <w:r w:rsidRPr="00095D46">
              <w:t>2</w:t>
            </w:r>
          </w:p>
        </w:tc>
        <w:tc>
          <w:tcPr>
            <w:tcW w:w="4140" w:type="dxa"/>
          </w:tcPr>
          <w:p w:rsidR="00C851B1" w:rsidRPr="00543329" w:rsidRDefault="00C851B1" w:rsidP="00814DB8">
            <w:pPr>
              <w:jc w:val="both"/>
            </w:pPr>
            <w:r w:rsidRPr="00543329">
              <w:t>Творческий отчёт.</w:t>
            </w:r>
          </w:p>
        </w:tc>
        <w:tc>
          <w:tcPr>
            <w:tcW w:w="1680" w:type="dxa"/>
          </w:tcPr>
          <w:p w:rsidR="00C851B1" w:rsidRPr="00543329" w:rsidRDefault="00C851B1" w:rsidP="00543329">
            <w:pPr>
              <w:jc w:val="center"/>
              <w:rPr>
                <w:sz w:val="20"/>
                <w:szCs w:val="20"/>
              </w:rPr>
            </w:pPr>
            <w:r w:rsidRPr="00543329">
              <w:rPr>
                <w:sz w:val="20"/>
                <w:szCs w:val="20"/>
              </w:rPr>
              <w:t>МБОУ «Старобезгинская СОШ»</w:t>
            </w:r>
          </w:p>
        </w:tc>
        <w:tc>
          <w:tcPr>
            <w:tcW w:w="1684" w:type="dxa"/>
          </w:tcPr>
          <w:p w:rsidR="00C851B1" w:rsidRPr="00095D46" w:rsidRDefault="00C851B1" w:rsidP="00814DB8">
            <w:r w:rsidRPr="00095D46">
              <w:t>творческая работа</w:t>
            </w:r>
          </w:p>
        </w:tc>
      </w:tr>
      <w:tr w:rsidR="00C851B1" w:rsidRPr="00937909" w:rsidTr="00543329">
        <w:tc>
          <w:tcPr>
            <w:tcW w:w="468" w:type="dxa"/>
          </w:tcPr>
          <w:p w:rsidR="00C851B1" w:rsidRPr="00095D46" w:rsidRDefault="00C851B1" w:rsidP="00814DB8">
            <w:pPr>
              <w:jc w:val="center"/>
            </w:pPr>
            <w:r w:rsidRPr="00095D46">
              <w:t>36</w:t>
            </w:r>
          </w:p>
        </w:tc>
        <w:tc>
          <w:tcPr>
            <w:tcW w:w="1200" w:type="dxa"/>
          </w:tcPr>
          <w:p w:rsidR="00C851B1" w:rsidRPr="00095D46" w:rsidRDefault="00C851B1" w:rsidP="00814DB8">
            <w:pPr>
              <w:jc w:val="center"/>
            </w:pPr>
          </w:p>
        </w:tc>
        <w:tc>
          <w:tcPr>
            <w:tcW w:w="1080" w:type="dxa"/>
          </w:tcPr>
          <w:p w:rsidR="00C851B1" w:rsidRPr="00095D46" w:rsidRDefault="00C851B1" w:rsidP="00814DB8">
            <w:pPr>
              <w:jc w:val="center"/>
            </w:pPr>
            <w:r>
              <w:t>1</w:t>
            </w:r>
            <w:r w:rsidRPr="00095D46">
              <w:t>3.05.20</w:t>
            </w:r>
          </w:p>
        </w:tc>
        <w:tc>
          <w:tcPr>
            <w:tcW w:w="1440" w:type="dxa"/>
          </w:tcPr>
          <w:p w:rsidR="00C851B1" w:rsidRPr="00095D46" w:rsidRDefault="00C851B1" w:rsidP="00814DB8">
            <w:pPr>
              <w:jc w:val="center"/>
            </w:pPr>
            <w:r w:rsidRPr="00095D46">
              <w:t>15.00-16.40</w:t>
            </w:r>
          </w:p>
        </w:tc>
        <w:tc>
          <w:tcPr>
            <w:tcW w:w="2580" w:type="dxa"/>
          </w:tcPr>
          <w:p w:rsidR="00C851B1" w:rsidRPr="00543329" w:rsidRDefault="00C851B1" w:rsidP="00814DB8">
            <w:pPr>
              <w:jc w:val="both"/>
            </w:pPr>
            <w:r w:rsidRPr="00543329">
              <w:t>занятие отчет</w:t>
            </w:r>
          </w:p>
        </w:tc>
        <w:tc>
          <w:tcPr>
            <w:tcW w:w="1080" w:type="dxa"/>
          </w:tcPr>
          <w:p w:rsidR="00C851B1" w:rsidRPr="00095D46" w:rsidRDefault="00C851B1" w:rsidP="00814DB8">
            <w:pPr>
              <w:jc w:val="center"/>
            </w:pPr>
            <w:r w:rsidRPr="00095D46">
              <w:t>2</w:t>
            </w:r>
          </w:p>
        </w:tc>
        <w:tc>
          <w:tcPr>
            <w:tcW w:w="4140" w:type="dxa"/>
          </w:tcPr>
          <w:p w:rsidR="00C851B1" w:rsidRPr="00543329" w:rsidRDefault="00C851B1" w:rsidP="00814DB8">
            <w:pPr>
              <w:jc w:val="both"/>
            </w:pPr>
            <w:r w:rsidRPr="00543329">
              <w:t>Итоговое занятие.</w:t>
            </w:r>
          </w:p>
        </w:tc>
        <w:tc>
          <w:tcPr>
            <w:tcW w:w="1680" w:type="dxa"/>
          </w:tcPr>
          <w:p w:rsidR="00C851B1" w:rsidRPr="00543329" w:rsidRDefault="00C851B1" w:rsidP="00543329">
            <w:pPr>
              <w:jc w:val="center"/>
              <w:rPr>
                <w:sz w:val="20"/>
                <w:szCs w:val="20"/>
              </w:rPr>
            </w:pPr>
            <w:r w:rsidRPr="00543329">
              <w:rPr>
                <w:sz w:val="20"/>
                <w:szCs w:val="20"/>
              </w:rPr>
              <w:t>МБОУ «Старобезгинская СОШ»</w:t>
            </w:r>
          </w:p>
        </w:tc>
        <w:tc>
          <w:tcPr>
            <w:tcW w:w="1684" w:type="dxa"/>
          </w:tcPr>
          <w:p w:rsidR="00C851B1" w:rsidRPr="00095D46" w:rsidRDefault="00C851B1" w:rsidP="00814DB8">
            <w:r w:rsidRPr="00095D46">
              <w:t>творческая работа</w:t>
            </w:r>
          </w:p>
        </w:tc>
      </w:tr>
    </w:tbl>
    <w:p w:rsidR="00C851B1" w:rsidRPr="00937909" w:rsidRDefault="00C851B1" w:rsidP="000B3C0C">
      <w:r w:rsidRPr="00937909">
        <w:tab/>
      </w:r>
    </w:p>
    <w:p w:rsidR="00C851B1" w:rsidRPr="00937909" w:rsidRDefault="00C851B1" w:rsidP="000B3C0C">
      <w:pPr>
        <w:ind w:firstLine="708"/>
      </w:pPr>
      <w:r w:rsidRPr="00937909">
        <w:rPr>
          <w:lang w:val="en-US"/>
        </w:rPr>
        <w:t>I</w:t>
      </w:r>
      <w:r w:rsidRPr="00937909">
        <w:t xml:space="preserve"> полугодие: 17 недель, включая осенние каникулы; 17 занятий.</w:t>
      </w:r>
    </w:p>
    <w:p w:rsidR="00C851B1" w:rsidRPr="00937909" w:rsidRDefault="00C851B1" w:rsidP="000B3C0C">
      <w:r w:rsidRPr="00937909">
        <w:tab/>
      </w:r>
      <w:r w:rsidRPr="00937909">
        <w:rPr>
          <w:lang w:val="en-US"/>
        </w:rPr>
        <w:t>II</w:t>
      </w:r>
      <w:r w:rsidRPr="00937909">
        <w:t xml:space="preserve"> полугодие: 22 недели, включая зимние и весенние каникулы; 19 занятий.</w:t>
      </w:r>
    </w:p>
    <w:p w:rsidR="00C851B1" w:rsidRPr="00E31E3E" w:rsidRDefault="00C851B1" w:rsidP="000B3C0C"/>
    <w:p w:rsidR="00C851B1" w:rsidRPr="002C3EA2" w:rsidRDefault="00C851B1" w:rsidP="000B3C0C"/>
    <w:p w:rsidR="00C851B1" w:rsidRPr="002C3EA2" w:rsidRDefault="00C851B1" w:rsidP="000B3C0C"/>
    <w:p w:rsidR="00C851B1" w:rsidRPr="002C3EA2" w:rsidRDefault="00C851B1" w:rsidP="000B3C0C"/>
    <w:p w:rsidR="00C851B1" w:rsidRPr="002C3EA2" w:rsidRDefault="00C851B1" w:rsidP="000B3C0C"/>
    <w:p w:rsidR="00C851B1" w:rsidRDefault="00C851B1" w:rsidP="000B3C0C">
      <w:pPr>
        <w:jc w:val="right"/>
      </w:pPr>
    </w:p>
    <w:p w:rsidR="00C851B1" w:rsidRDefault="00C851B1" w:rsidP="000B3C0C">
      <w:pPr>
        <w:jc w:val="right"/>
      </w:pPr>
    </w:p>
    <w:p w:rsidR="00C851B1" w:rsidRDefault="00C851B1" w:rsidP="000B3C0C">
      <w:pPr>
        <w:jc w:val="right"/>
      </w:pPr>
    </w:p>
    <w:p w:rsidR="00C851B1" w:rsidRDefault="00C851B1" w:rsidP="000B3C0C">
      <w:pPr>
        <w:jc w:val="right"/>
      </w:pPr>
    </w:p>
    <w:p w:rsidR="00C851B1" w:rsidRDefault="00C851B1" w:rsidP="000B3C0C">
      <w:pPr>
        <w:jc w:val="right"/>
      </w:pPr>
    </w:p>
    <w:p w:rsidR="00C851B1" w:rsidRDefault="00C851B1" w:rsidP="000B3C0C">
      <w:pPr>
        <w:jc w:val="right"/>
      </w:pPr>
    </w:p>
    <w:p w:rsidR="00C851B1" w:rsidRDefault="00C851B1" w:rsidP="000B3C0C">
      <w:pPr>
        <w:jc w:val="right"/>
      </w:pPr>
    </w:p>
    <w:p w:rsidR="00C851B1" w:rsidRDefault="00C851B1" w:rsidP="000B3C0C">
      <w:pPr>
        <w:jc w:val="right"/>
      </w:pPr>
    </w:p>
    <w:p w:rsidR="00C851B1" w:rsidRDefault="00C851B1" w:rsidP="000B3C0C">
      <w:pPr>
        <w:jc w:val="right"/>
      </w:pPr>
    </w:p>
    <w:p w:rsidR="00C851B1" w:rsidRDefault="00C851B1" w:rsidP="000B3C0C">
      <w:pPr>
        <w:jc w:val="right"/>
      </w:pPr>
    </w:p>
    <w:p w:rsidR="00C851B1" w:rsidRDefault="00C851B1" w:rsidP="000B3C0C">
      <w:pPr>
        <w:jc w:val="right"/>
      </w:pPr>
    </w:p>
    <w:p w:rsidR="00C851B1" w:rsidRDefault="00C851B1" w:rsidP="000B3C0C">
      <w:pPr>
        <w:jc w:val="right"/>
      </w:pPr>
    </w:p>
    <w:p w:rsidR="00C851B1" w:rsidRDefault="00C851B1" w:rsidP="000B3C0C">
      <w:pPr>
        <w:jc w:val="right"/>
      </w:pPr>
    </w:p>
    <w:p w:rsidR="00C851B1" w:rsidRDefault="00C851B1" w:rsidP="000B3C0C">
      <w:pPr>
        <w:jc w:val="right"/>
      </w:pPr>
    </w:p>
    <w:p w:rsidR="00C851B1" w:rsidRDefault="00C851B1" w:rsidP="000B3C0C">
      <w:pPr>
        <w:jc w:val="right"/>
      </w:pPr>
    </w:p>
    <w:p w:rsidR="00C851B1" w:rsidRDefault="00C851B1" w:rsidP="000B3C0C">
      <w:pPr>
        <w:jc w:val="right"/>
      </w:pPr>
    </w:p>
    <w:p w:rsidR="00C851B1" w:rsidRPr="002C3EA2" w:rsidRDefault="00C851B1" w:rsidP="000B3C0C">
      <w:pPr>
        <w:jc w:val="right"/>
      </w:pPr>
      <w:r w:rsidRPr="002C3EA2">
        <w:t>Приложение 2</w:t>
      </w:r>
    </w:p>
    <w:p w:rsidR="00C851B1" w:rsidRPr="002C3EA2" w:rsidRDefault="00C851B1" w:rsidP="000B3C0C">
      <w:pPr>
        <w:jc w:val="center"/>
        <w:rPr>
          <w:b/>
        </w:rPr>
      </w:pPr>
      <w:r w:rsidRPr="002C3EA2">
        <w:rPr>
          <w:b/>
        </w:rPr>
        <w:t>Диагностическая карта освоения учащимися образовательной программы</w:t>
      </w:r>
    </w:p>
    <w:p w:rsidR="00C851B1" w:rsidRPr="002C3EA2" w:rsidRDefault="00C851B1" w:rsidP="000B3C0C">
      <w:pPr>
        <w:jc w:val="center"/>
      </w:pPr>
    </w:p>
    <w:p w:rsidR="00C851B1" w:rsidRPr="002C3EA2" w:rsidRDefault="00C851B1" w:rsidP="000B3C0C">
      <w:pPr>
        <w:ind w:firstLine="1134"/>
      </w:pPr>
      <w:r w:rsidRPr="002C3EA2">
        <w:t>Название программы  ________________________________________________________________________________________</w:t>
      </w:r>
    </w:p>
    <w:p w:rsidR="00C851B1" w:rsidRPr="002C3EA2" w:rsidRDefault="00C851B1" w:rsidP="000B3C0C">
      <w:pPr>
        <w:ind w:firstLine="1134"/>
      </w:pPr>
      <w:r w:rsidRPr="002C3EA2">
        <w:t>Фамилия, имя, отчество педагога  ______________________________________________________________________________</w:t>
      </w:r>
    </w:p>
    <w:p w:rsidR="00C851B1" w:rsidRDefault="00C851B1" w:rsidP="000B3C0C">
      <w:pPr>
        <w:ind w:firstLine="1134"/>
      </w:pPr>
      <w:r w:rsidRPr="002C3EA2">
        <w:t>Год обучения по программе _________________________ Дата заполнения  __________________________________________</w:t>
      </w:r>
    </w:p>
    <w:p w:rsidR="00C851B1" w:rsidRPr="002C3EA2" w:rsidRDefault="00C851B1" w:rsidP="000B3C0C">
      <w:pPr>
        <w:ind w:firstLine="1134"/>
      </w:pPr>
    </w:p>
    <w:p w:rsidR="00C851B1" w:rsidRPr="002C3EA2" w:rsidRDefault="00C851B1" w:rsidP="000B3C0C"/>
    <w:tbl>
      <w:tblPr>
        <w:tblW w:w="15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68"/>
        <w:gridCol w:w="2160"/>
        <w:gridCol w:w="840"/>
        <w:gridCol w:w="1320"/>
        <w:gridCol w:w="840"/>
        <w:gridCol w:w="1200"/>
        <w:gridCol w:w="1080"/>
        <w:gridCol w:w="720"/>
        <w:gridCol w:w="840"/>
        <w:gridCol w:w="1130"/>
        <w:gridCol w:w="709"/>
        <w:gridCol w:w="992"/>
        <w:gridCol w:w="1129"/>
        <w:gridCol w:w="840"/>
        <w:gridCol w:w="899"/>
      </w:tblGrid>
      <w:tr w:rsidR="00C851B1" w:rsidRPr="002C3EA2" w:rsidTr="00814DB8">
        <w:trPr>
          <w:trHeight w:val="276"/>
        </w:trPr>
        <w:tc>
          <w:tcPr>
            <w:tcW w:w="468" w:type="dxa"/>
            <w:vMerge w:val="restart"/>
          </w:tcPr>
          <w:p w:rsidR="00C851B1" w:rsidRPr="002C3EA2" w:rsidRDefault="00C851B1" w:rsidP="00814DB8">
            <w:pPr>
              <w:jc w:val="center"/>
            </w:pPr>
          </w:p>
          <w:p w:rsidR="00C851B1" w:rsidRPr="002C3EA2" w:rsidRDefault="00C851B1" w:rsidP="00814DB8">
            <w:pPr>
              <w:jc w:val="center"/>
            </w:pPr>
          </w:p>
          <w:p w:rsidR="00C851B1" w:rsidRPr="002C3EA2" w:rsidRDefault="00C851B1" w:rsidP="00814DB8">
            <w:pPr>
              <w:jc w:val="center"/>
            </w:pPr>
          </w:p>
          <w:p w:rsidR="00C851B1" w:rsidRPr="002C3EA2" w:rsidRDefault="00C851B1" w:rsidP="00814DB8">
            <w:pPr>
              <w:jc w:val="center"/>
            </w:pPr>
            <w:r w:rsidRPr="002C3EA2">
              <w:t>№</w:t>
            </w:r>
          </w:p>
        </w:tc>
        <w:tc>
          <w:tcPr>
            <w:tcW w:w="2160" w:type="dxa"/>
            <w:vMerge w:val="restart"/>
          </w:tcPr>
          <w:p w:rsidR="00C851B1" w:rsidRPr="002C3EA2" w:rsidRDefault="00C851B1" w:rsidP="00814DB8">
            <w:pPr>
              <w:jc w:val="center"/>
            </w:pPr>
          </w:p>
          <w:p w:rsidR="00C851B1" w:rsidRPr="002C3EA2" w:rsidRDefault="00C851B1" w:rsidP="00814DB8">
            <w:pPr>
              <w:jc w:val="center"/>
            </w:pPr>
          </w:p>
          <w:p w:rsidR="00C851B1" w:rsidRPr="002C3EA2" w:rsidRDefault="00C851B1" w:rsidP="00814DB8">
            <w:pPr>
              <w:jc w:val="center"/>
            </w:pPr>
            <w:r w:rsidRPr="002C3EA2">
              <w:t xml:space="preserve">ФИ </w:t>
            </w:r>
          </w:p>
          <w:p w:rsidR="00C851B1" w:rsidRPr="002C3EA2" w:rsidRDefault="00C851B1" w:rsidP="00814DB8">
            <w:pPr>
              <w:jc w:val="center"/>
            </w:pPr>
            <w:r w:rsidRPr="002C3EA2">
              <w:t>обучающегося</w:t>
            </w:r>
          </w:p>
        </w:tc>
        <w:tc>
          <w:tcPr>
            <w:tcW w:w="11640" w:type="dxa"/>
            <w:gridSpan w:val="12"/>
          </w:tcPr>
          <w:p w:rsidR="00C851B1" w:rsidRPr="002C3EA2" w:rsidRDefault="00C851B1" w:rsidP="00814DB8">
            <w:pPr>
              <w:jc w:val="center"/>
            </w:pPr>
            <w:r w:rsidRPr="002C3EA2">
              <w:t>Параметры результативности освоения программы</w:t>
            </w:r>
          </w:p>
        </w:tc>
        <w:tc>
          <w:tcPr>
            <w:tcW w:w="899" w:type="dxa"/>
            <w:vMerge w:val="restart"/>
            <w:shd w:val="clear" w:color="auto" w:fill="DBE5F1"/>
            <w:textDirection w:val="btLr"/>
          </w:tcPr>
          <w:p w:rsidR="00C851B1" w:rsidRPr="002C3EA2" w:rsidRDefault="00C851B1" w:rsidP="00814DB8">
            <w:pPr>
              <w:jc w:val="center"/>
            </w:pPr>
            <w:r w:rsidRPr="002C3EA2">
              <w:t>уровень  результативности</w:t>
            </w:r>
          </w:p>
          <w:p w:rsidR="00C851B1" w:rsidRPr="002C3EA2" w:rsidRDefault="00C851B1" w:rsidP="00814DB8">
            <w:pPr>
              <w:jc w:val="center"/>
            </w:pPr>
            <w:r w:rsidRPr="002C3EA2">
              <w:t>за год</w:t>
            </w:r>
          </w:p>
        </w:tc>
      </w:tr>
      <w:tr w:rsidR="00C851B1" w:rsidRPr="002C3EA2" w:rsidTr="00814DB8">
        <w:tc>
          <w:tcPr>
            <w:tcW w:w="468" w:type="dxa"/>
            <w:vMerge/>
          </w:tcPr>
          <w:p w:rsidR="00C851B1" w:rsidRPr="002C3EA2" w:rsidRDefault="00C851B1" w:rsidP="00814DB8">
            <w:pPr>
              <w:jc w:val="center"/>
            </w:pPr>
          </w:p>
        </w:tc>
        <w:tc>
          <w:tcPr>
            <w:tcW w:w="2160" w:type="dxa"/>
            <w:vMerge/>
            <w:textDirection w:val="btLr"/>
          </w:tcPr>
          <w:p w:rsidR="00C851B1" w:rsidRPr="002C3EA2" w:rsidRDefault="00C851B1" w:rsidP="00814DB8">
            <w:pPr>
              <w:jc w:val="center"/>
            </w:pPr>
          </w:p>
        </w:tc>
        <w:tc>
          <w:tcPr>
            <w:tcW w:w="5280" w:type="dxa"/>
            <w:gridSpan w:val="5"/>
          </w:tcPr>
          <w:p w:rsidR="00C851B1" w:rsidRPr="002C3EA2" w:rsidRDefault="00C851B1" w:rsidP="00814DB8">
            <w:pPr>
              <w:jc w:val="center"/>
            </w:pPr>
            <w:r w:rsidRPr="002C3EA2">
              <w:rPr>
                <w:lang w:val="en-US"/>
              </w:rPr>
              <w:t>I</w:t>
            </w:r>
            <w:r w:rsidRPr="002C3EA2">
              <w:t xml:space="preserve"> полугодие </w:t>
            </w:r>
          </w:p>
        </w:tc>
        <w:tc>
          <w:tcPr>
            <w:tcW w:w="720" w:type="dxa"/>
            <w:vMerge w:val="restart"/>
            <w:shd w:val="clear" w:color="auto" w:fill="EAF1DD"/>
            <w:textDirection w:val="btLr"/>
          </w:tcPr>
          <w:p w:rsidR="00C851B1" w:rsidRPr="002C3EA2" w:rsidRDefault="00C851B1" w:rsidP="00814DB8">
            <w:pPr>
              <w:jc w:val="center"/>
            </w:pPr>
            <w:r w:rsidRPr="002C3EA2">
              <w:t>общая сумма баллов</w:t>
            </w:r>
          </w:p>
        </w:tc>
        <w:tc>
          <w:tcPr>
            <w:tcW w:w="4800" w:type="dxa"/>
            <w:gridSpan w:val="5"/>
          </w:tcPr>
          <w:p w:rsidR="00C851B1" w:rsidRPr="002C3EA2" w:rsidRDefault="00C851B1" w:rsidP="00814DB8">
            <w:pPr>
              <w:jc w:val="center"/>
            </w:pPr>
            <w:r w:rsidRPr="002C3EA2">
              <w:rPr>
                <w:lang w:val="en-US"/>
              </w:rPr>
              <w:t>II</w:t>
            </w:r>
            <w:r w:rsidRPr="002C3EA2">
              <w:t xml:space="preserve"> полугодие</w:t>
            </w:r>
          </w:p>
        </w:tc>
        <w:tc>
          <w:tcPr>
            <w:tcW w:w="840" w:type="dxa"/>
            <w:vMerge w:val="restart"/>
            <w:shd w:val="clear" w:color="auto" w:fill="EAF1DD"/>
            <w:textDirection w:val="btLr"/>
          </w:tcPr>
          <w:p w:rsidR="00C851B1" w:rsidRPr="002C3EA2" w:rsidRDefault="00C851B1" w:rsidP="00814DB8">
            <w:pPr>
              <w:jc w:val="center"/>
            </w:pPr>
            <w:r w:rsidRPr="002C3EA2">
              <w:t>общая сумма баллов</w:t>
            </w:r>
          </w:p>
        </w:tc>
        <w:tc>
          <w:tcPr>
            <w:tcW w:w="899" w:type="dxa"/>
            <w:vMerge/>
            <w:shd w:val="clear" w:color="auto" w:fill="DBE5F1"/>
          </w:tcPr>
          <w:p w:rsidR="00C851B1" w:rsidRPr="002C3EA2" w:rsidRDefault="00C851B1" w:rsidP="00814DB8">
            <w:pPr>
              <w:jc w:val="center"/>
            </w:pPr>
          </w:p>
        </w:tc>
      </w:tr>
      <w:tr w:rsidR="00C851B1" w:rsidRPr="002C3EA2" w:rsidTr="00814DB8">
        <w:trPr>
          <w:trHeight w:val="1399"/>
        </w:trPr>
        <w:tc>
          <w:tcPr>
            <w:tcW w:w="468" w:type="dxa"/>
            <w:vMerge/>
          </w:tcPr>
          <w:p w:rsidR="00C851B1" w:rsidRPr="002C3EA2" w:rsidRDefault="00C851B1" w:rsidP="00814DB8">
            <w:pPr>
              <w:jc w:val="center"/>
            </w:pPr>
          </w:p>
        </w:tc>
        <w:tc>
          <w:tcPr>
            <w:tcW w:w="2160" w:type="dxa"/>
            <w:vMerge/>
          </w:tcPr>
          <w:p w:rsidR="00C851B1" w:rsidRPr="002C3EA2" w:rsidRDefault="00C851B1" w:rsidP="00814DB8">
            <w:pPr>
              <w:jc w:val="center"/>
            </w:pPr>
          </w:p>
        </w:tc>
        <w:tc>
          <w:tcPr>
            <w:tcW w:w="840" w:type="dxa"/>
            <w:textDirection w:val="btLr"/>
          </w:tcPr>
          <w:p w:rsidR="00C851B1" w:rsidRPr="002C3EA2" w:rsidRDefault="00C851B1" w:rsidP="00814DB8">
            <w:pPr>
              <w:jc w:val="center"/>
            </w:pPr>
            <w:r w:rsidRPr="002C3EA2">
              <w:t>освоение теории</w:t>
            </w:r>
          </w:p>
        </w:tc>
        <w:tc>
          <w:tcPr>
            <w:tcW w:w="1320" w:type="dxa"/>
            <w:textDirection w:val="btLr"/>
          </w:tcPr>
          <w:p w:rsidR="00C851B1" w:rsidRPr="002C3EA2" w:rsidRDefault="00C851B1" w:rsidP="00814DB8">
            <w:pPr>
              <w:jc w:val="center"/>
            </w:pPr>
            <w:r w:rsidRPr="002C3EA2">
              <w:t>освоение практической деятельности</w:t>
            </w:r>
          </w:p>
        </w:tc>
        <w:tc>
          <w:tcPr>
            <w:tcW w:w="840" w:type="dxa"/>
            <w:textDirection w:val="btLr"/>
          </w:tcPr>
          <w:p w:rsidR="00C851B1" w:rsidRPr="002C3EA2" w:rsidRDefault="00C851B1" w:rsidP="00814DB8">
            <w:pPr>
              <w:jc w:val="center"/>
            </w:pPr>
            <w:r w:rsidRPr="002C3EA2">
              <w:t xml:space="preserve">творческая деятельность </w:t>
            </w:r>
          </w:p>
        </w:tc>
        <w:tc>
          <w:tcPr>
            <w:tcW w:w="1200" w:type="dxa"/>
            <w:textDirection w:val="btLr"/>
          </w:tcPr>
          <w:p w:rsidR="00C851B1" w:rsidRPr="002C3EA2" w:rsidRDefault="00C851B1" w:rsidP="00814DB8">
            <w:r w:rsidRPr="002C3EA2">
              <w:t>эмоционально-ценностные отношения</w:t>
            </w:r>
          </w:p>
        </w:tc>
        <w:tc>
          <w:tcPr>
            <w:tcW w:w="1080" w:type="dxa"/>
            <w:textDirection w:val="btLr"/>
          </w:tcPr>
          <w:p w:rsidR="00C851B1" w:rsidRPr="002C3EA2" w:rsidRDefault="00C851B1" w:rsidP="00814DB8">
            <w:pPr>
              <w:jc w:val="center"/>
            </w:pPr>
            <w:r w:rsidRPr="002C3EA2">
              <w:t>социально - значимая</w:t>
            </w:r>
          </w:p>
          <w:p w:rsidR="00C851B1" w:rsidRPr="002C3EA2" w:rsidRDefault="00C851B1" w:rsidP="00814DB8">
            <w:pPr>
              <w:jc w:val="center"/>
            </w:pPr>
            <w:r w:rsidRPr="002C3EA2">
              <w:t>деятельность</w:t>
            </w:r>
          </w:p>
        </w:tc>
        <w:tc>
          <w:tcPr>
            <w:tcW w:w="720" w:type="dxa"/>
            <w:vMerge/>
            <w:shd w:val="clear" w:color="auto" w:fill="EAF1DD"/>
          </w:tcPr>
          <w:p w:rsidR="00C851B1" w:rsidRPr="002C3EA2" w:rsidRDefault="00C851B1" w:rsidP="00814DB8">
            <w:pPr>
              <w:jc w:val="center"/>
            </w:pPr>
          </w:p>
        </w:tc>
        <w:tc>
          <w:tcPr>
            <w:tcW w:w="840" w:type="dxa"/>
            <w:textDirection w:val="btLr"/>
          </w:tcPr>
          <w:p w:rsidR="00C851B1" w:rsidRPr="002C3EA2" w:rsidRDefault="00C851B1" w:rsidP="00814DB8">
            <w:pPr>
              <w:jc w:val="center"/>
            </w:pPr>
            <w:r w:rsidRPr="002C3EA2">
              <w:t>освоение теории</w:t>
            </w:r>
          </w:p>
        </w:tc>
        <w:tc>
          <w:tcPr>
            <w:tcW w:w="1130" w:type="dxa"/>
            <w:textDirection w:val="btLr"/>
          </w:tcPr>
          <w:p w:rsidR="00C851B1" w:rsidRPr="002C3EA2" w:rsidRDefault="00C851B1" w:rsidP="00814DB8">
            <w:pPr>
              <w:jc w:val="center"/>
            </w:pPr>
            <w:r w:rsidRPr="002C3EA2">
              <w:t>освоение практической деятельности</w:t>
            </w:r>
          </w:p>
        </w:tc>
        <w:tc>
          <w:tcPr>
            <w:tcW w:w="709" w:type="dxa"/>
            <w:textDirection w:val="btLr"/>
          </w:tcPr>
          <w:p w:rsidR="00C851B1" w:rsidRPr="002C3EA2" w:rsidRDefault="00C851B1" w:rsidP="00814DB8">
            <w:pPr>
              <w:jc w:val="center"/>
            </w:pPr>
            <w:r w:rsidRPr="002C3EA2">
              <w:t>творческая деятельность</w:t>
            </w:r>
          </w:p>
        </w:tc>
        <w:tc>
          <w:tcPr>
            <w:tcW w:w="992" w:type="dxa"/>
            <w:textDirection w:val="btLr"/>
          </w:tcPr>
          <w:p w:rsidR="00C851B1" w:rsidRPr="002C3EA2" w:rsidRDefault="00C851B1" w:rsidP="00814DB8">
            <w:r w:rsidRPr="002C3EA2">
              <w:t xml:space="preserve">эмоционально-ценностные отношения </w:t>
            </w:r>
          </w:p>
        </w:tc>
        <w:tc>
          <w:tcPr>
            <w:tcW w:w="1129" w:type="dxa"/>
            <w:textDirection w:val="btLr"/>
          </w:tcPr>
          <w:p w:rsidR="00C851B1" w:rsidRPr="002C3EA2" w:rsidRDefault="00C851B1" w:rsidP="00814DB8">
            <w:pPr>
              <w:jc w:val="center"/>
            </w:pPr>
            <w:r w:rsidRPr="002C3EA2">
              <w:t xml:space="preserve"> социально-значимая деятельность</w:t>
            </w:r>
          </w:p>
        </w:tc>
        <w:tc>
          <w:tcPr>
            <w:tcW w:w="840" w:type="dxa"/>
            <w:vMerge/>
            <w:shd w:val="clear" w:color="auto" w:fill="EAF1DD"/>
          </w:tcPr>
          <w:p w:rsidR="00C851B1" w:rsidRPr="002C3EA2" w:rsidRDefault="00C851B1" w:rsidP="00814DB8">
            <w:pPr>
              <w:jc w:val="center"/>
            </w:pPr>
          </w:p>
        </w:tc>
        <w:tc>
          <w:tcPr>
            <w:tcW w:w="899" w:type="dxa"/>
            <w:vMerge/>
            <w:shd w:val="clear" w:color="auto" w:fill="DBE5F1"/>
          </w:tcPr>
          <w:p w:rsidR="00C851B1" w:rsidRPr="002C3EA2" w:rsidRDefault="00C851B1" w:rsidP="00814DB8">
            <w:pPr>
              <w:jc w:val="center"/>
            </w:pPr>
          </w:p>
        </w:tc>
      </w:tr>
      <w:tr w:rsidR="00C851B1" w:rsidRPr="002C3EA2" w:rsidTr="00814DB8">
        <w:trPr>
          <w:cantSplit/>
          <w:trHeight w:val="84"/>
        </w:trPr>
        <w:tc>
          <w:tcPr>
            <w:tcW w:w="468" w:type="dxa"/>
          </w:tcPr>
          <w:p w:rsidR="00C851B1" w:rsidRPr="002C3EA2" w:rsidRDefault="00C851B1" w:rsidP="00814DB8">
            <w:pPr>
              <w:jc w:val="center"/>
              <w:rPr>
                <w:b/>
                <w:sz w:val="16"/>
                <w:szCs w:val="16"/>
              </w:rPr>
            </w:pPr>
            <w:r w:rsidRPr="002C3EA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160" w:type="dxa"/>
          </w:tcPr>
          <w:p w:rsidR="00C851B1" w:rsidRPr="002C3EA2" w:rsidRDefault="00C851B1" w:rsidP="00814DB8">
            <w:pPr>
              <w:jc w:val="center"/>
              <w:rPr>
                <w:b/>
                <w:sz w:val="16"/>
                <w:szCs w:val="16"/>
              </w:rPr>
            </w:pPr>
            <w:r w:rsidRPr="002C3EA2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840" w:type="dxa"/>
          </w:tcPr>
          <w:p w:rsidR="00C851B1" w:rsidRPr="002C3EA2" w:rsidRDefault="00C851B1" w:rsidP="00814DB8">
            <w:pPr>
              <w:jc w:val="center"/>
              <w:rPr>
                <w:b/>
                <w:sz w:val="16"/>
                <w:szCs w:val="16"/>
              </w:rPr>
            </w:pPr>
            <w:r w:rsidRPr="002C3EA2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320" w:type="dxa"/>
          </w:tcPr>
          <w:p w:rsidR="00C851B1" w:rsidRPr="002C3EA2" w:rsidRDefault="00C851B1" w:rsidP="00814DB8">
            <w:pPr>
              <w:jc w:val="center"/>
              <w:rPr>
                <w:b/>
                <w:sz w:val="16"/>
                <w:szCs w:val="16"/>
              </w:rPr>
            </w:pPr>
            <w:r w:rsidRPr="002C3EA2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840" w:type="dxa"/>
          </w:tcPr>
          <w:p w:rsidR="00C851B1" w:rsidRPr="002C3EA2" w:rsidRDefault="00C851B1" w:rsidP="00814DB8">
            <w:pPr>
              <w:jc w:val="center"/>
              <w:rPr>
                <w:b/>
                <w:sz w:val="16"/>
                <w:szCs w:val="16"/>
              </w:rPr>
            </w:pPr>
            <w:r w:rsidRPr="002C3EA2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C851B1" w:rsidRPr="002C3EA2" w:rsidRDefault="00C851B1" w:rsidP="00814DB8">
            <w:pPr>
              <w:jc w:val="center"/>
              <w:rPr>
                <w:b/>
                <w:sz w:val="16"/>
                <w:szCs w:val="16"/>
              </w:rPr>
            </w:pPr>
            <w:r w:rsidRPr="002C3EA2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080" w:type="dxa"/>
          </w:tcPr>
          <w:p w:rsidR="00C851B1" w:rsidRPr="002C3EA2" w:rsidRDefault="00C851B1" w:rsidP="00814DB8">
            <w:pPr>
              <w:jc w:val="center"/>
              <w:rPr>
                <w:b/>
                <w:sz w:val="16"/>
                <w:szCs w:val="16"/>
              </w:rPr>
            </w:pPr>
            <w:r w:rsidRPr="002C3EA2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720" w:type="dxa"/>
            <w:shd w:val="clear" w:color="auto" w:fill="EAF1DD"/>
          </w:tcPr>
          <w:p w:rsidR="00C851B1" w:rsidRPr="002C3EA2" w:rsidRDefault="00C851B1" w:rsidP="00814DB8">
            <w:pPr>
              <w:jc w:val="center"/>
              <w:rPr>
                <w:b/>
                <w:sz w:val="16"/>
                <w:szCs w:val="16"/>
              </w:rPr>
            </w:pPr>
            <w:r w:rsidRPr="002C3EA2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840" w:type="dxa"/>
          </w:tcPr>
          <w:p w:rsidR="00C851B1" w:rsidRPr="002C3EA2" w:rsidRDefault="00C851B1" w:rsidP="00814DB8">
            <w:pPr>
              <w:jc w:val="center"/>
              <w:rPr>
                <w:b/>
                <w:sz w:val="16"/>
                <w:szCs w:val="16"/>
              </w:rPr>
            </w:pPr>
            <w:r w:rsidRPr="002C3EA2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130" w:type="dxa"/>
          </w:tcPr>
          <w:p w:rsidR="00C851B1" w:rsidRPr="002C3EA2" w:rsidRDefault="00C851B1" w:rsidP="00814DB8">
            <w:pPr>
              <w:jc w:val="center"/>
              <w:rPr>
                <w:b/>
                <w:sz w:val="16"/>
                <w:szCs w:val="16"/>
              </w:rPr>
            </w:pPr>
            <w:r w:rsidRPr="002C3EA2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C851B1" w:rsidRPr="002C3EA2" w:rsidRDefault="00C851B1" w:rsidP="00814DB8">
            <w:pPr>
              <w:jc w:val="center"/>
              <w:rPr>
                <w:b/>
                <w:sz w:val="16"/>
                <w:szCs w:val="16"/>
              </w:rPr>
            </w:pPr>
            <w:r w:rsidRPr="002C3EA2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992" w:type="dxa"/>
          </w:tcPr>
          <w:p w:rsidR="00C851B1" w:rsidRPr="002C3EA2" w:rsidRDefault="00C851B1" w:rsidP="00814DB8">
            <w:pPr>
              <w:jc w:val="center"/>
              <w:rPr>
                <w:b/>
                <w:sz w:val="16"/>
                <w:szCs w:val="16"/>
              </w:rPr>
            </w:pPr>
            <w:r w:rsidRPr="002C3EA2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129" w:type="dxa"/>
          </w:tcPr>
          <w:p w:rsidR="00C851B1" w:rsidRPr="002C3EA2" w:rsidRDefault="00C851B1" w:rsidP="00814DB8">
            <w:pPr>
              <w:jc w:val="center"/>
              <w:rPr>
                <w:b/>
                <w:sz w:val="16"/>
                <w:szCs w:val="16"/>
              </w:rPr>
            </w:pPr>
            <w:r w:rsidRPr="002C3EA2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840" w:type="dxa"/>
            <w:shd w:val="clear" w:color="auto" w:fill="EAF1DD"/>
          </w:tcPr>
          <w:p w:rsidR="00C851B1" w:rsidRPr="002C3EA2" w:rsidRDefault="00C851B1" w:rsidP="00814DB8">
            <w:pPr>
              <w:jc w:val="center"/>
              <w:rPr>
                <w:b/>
                <w:sz w:val="16"/>
                <w:szCs w:val="16"/>
              </w:rPr>
            </w:pPr>
            <w:r w:rsidRPr="002C3EA2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899" w:type="dxa"/>
            <w:shd w:val="clear" w:color="auto" w:fill="DBE5F1"/>
          </w:tcPr>
          <w:p w:rsidR="00C851B1" w:rsidRPr="002C3EA2" w:rsidRDefault="00C851B1" w:rsidP="00814DB8">
            <w:pPr>
              <w:jc w:val="center"/>
              <w:rPr>
                <w:b/>
                <w:sz w:val="16"/>
                <w:szCs w:val="16"/>
              </w:rPr>
            </w:pPr>
            <w:r w:rsidRPr="002C3EA2">
              <w:rPr>
                <w:b/>
                <w:sz w:val="16"/>
                <w:szCs w:val="16"/>
              </w:rPr>
              <w:t>15</w:t>
            </w:r>
          </w:p>
        </w:tc>
      </w:tr>
      <w:tr w:rsidR="00C851B1" w:rsidRPr="002C3EA2" w:rsidTr="00814DB8">
        <w:tc>
          <w:tcPr>
            <w:tcW w:w="468" w:type="dxa"/>
          </w:tcPr>
          <w:p w:rsidR="00C851B1" w:rsidRPr="002C3EA2" w:rsidRDefault="00C851B1" w:rsidP="00814DB8">
            <w:pPr>
              <w:jc w:val="center"/>
            </w:pPr>
            <w:r w:rsidRPr="002C3EA2">
              <w:t>1</w:t>
            </w:r>
          </w:p>
        </w:tc>
        <w:tc>
          <w:tcPr>
            <w:tcW w:w="2160" w:type="dxa"/>
          </w:tcPr>
          <w:p w:rsidR="00C851B1" w:rsidRPr="002C3EA2" w:rsidRDefault="00C851B1" w:rsidP="00814DB8">
            <w:pPr>
              <w:jc w:val="center"/>
            </w:pPr>
          </w:p>
        </w:tc>
        <w:tc>
          <w:tcPr>
            <w:tcW w:w="840" w:type="dxa"/>
          </w:tcPr>
          <w:p w:rsidR="00C851B1" w:rsidRPr="002C3EA2" w:rsidRDefault="00C851B1" w:rsidP="00814DB8">
            <w:pPr>
              <w:jc w:val="center"/>
            </w:pPr>
          </w:p>
        </w:tc>
        <w:tc>
          <w:tcPr>
            <w:tcW w:w="1320" w:type="dxa"/>
          </w:tcPr>
          <w:p w:rsidR="00C851B1" w:rsidRPr="002C3EA2" w:rsidRDefault="00C851B1" w:rsidP="00814DB8">
            <w:pPr>
              <w:jc w:val="center"/>
            </w:pPr>
          </w:p>
        </w:tc>
        <w:tc>
          <w:tcPr>
            <w:tcW w:w="840" w:type="dxa"/>
          </w:tcPr>
          <w:p w:rsidR="00C851B1" w:rsidRPr="002C3EA2" w:rsidRDefault="00C851B1" w:rsidP="00814DB8">
            <w:pPr>
              <w:jc w:val="center"/>
            </w:pPr>
          </w:p>
        </w:tc>
        <w:tc>
          <w:tcPr>
            <w:tcW w:w="1200" w:type="dxa"/>
          </w:tcPr>
          <w:p w:rsidR="00C851B1" w:rsidRPr="002C3EA2" w:rsidRDefault="00C851B1" w:rsidP="00814DB8">
            <w:pPr>
              <w:jc w:val="center"/>
            </w:pPr>
          </w:p>
        </w:tc>
        <w:tc>
          <w:tcPr>
            <w:tcW w:w="1080" w:type="dxa"/>
          </w:tcPr>
          <w:p w:rsidR="00C851B1" w:rsidRPr="002C3EA2" w:rsidRDefault="00C851B1" w:rsidP="00814DB8">
            <w:pPr>
              <w:jc w:val="center"/>
            </w:pPr>
          </w:p>
        </w:tc>
        <w:tc>
          <w:tcPr>
            <w:tcW w:w="720" w:type="dxa"/>
            <w:shd w:val="clear" w:color="auto" w:fill="EAF1DD"/>
          </w:tcPr>
          <w:p w:rsidR="00C851B1" w:rsidRPr="002C3EA2" w:rsidRDefault="00C851B1" w:rsidP="00814DB8">
            <w:pPr>
              <w:jc w:val="center"/>
            </w:pPr>
          </w:p>
        </w:tc>
        <w:tc>
          <w:tcPr>
            <w:tcW w:w="840" w:type="dxa"/>
          </w:tcPr>
          <w:p w:rsidR="00C851B1" w:rsidRPr="002C3EA2" w:rsidRDefault="00C851B1" w:rsidP="00814DB8">
            <w:pPr>
              <w:jc w:val="center"/>
            </w:pPr>
          </w:p>
        </w:tc>
        <w:tc>
          <w:tcPr>
            <w:tcW w:w="1130" w:type="dxa"/>
          </w:tcPr>
          <w:p w:rsidR="00C851B1" w:rsidRPr="002C3EA2" w:rsidRDefault="00C851B1" w:rsidP="00814DB8">
            <w:pPr>
              <w:jc w:val="center"/>
            </w:pPr>
          </w:p>
        </w:tc>
        <w:tc>
          <w:tcPr>
            <w:tcW w:w="709" w:type="dxa"/>
          </w:tcPr>
          <w:p w:rsidR="00C851B1" w:rsidRPr="002C3EA2" w:rsidRDefault="00C851B1" w:rsidP="00814DB8">
            <w:pPr>
              <w:jc w:val="center"/>
            </w:pPr>
          </w:p>
        </w:tc>
        <w:tc>
          <w:tcPr>
            <w:tcW w:w="992" w:type="dxa"/>
          </w:tcPr>
          <w:p w:rsidR="00C851B1" w:rsidRPr="002C3EA2" w:rsidRDefault="00C851B1" w:rsidP="00814DB8">
            <w:pPr>
              <w:jc w:val="center"/>
            </w:pPr>
          </w:p>
        </w:tc>
        <w:tc>
          <w:tcPr>
            <w:tcW w:w="1129" w:type="dxa"/>
          </w:tcPr>
          <w:p w:rsidR="00C851B1" w:rsidRPr="002C3EA2" w:rsidRDefault="00C851B1" w:rsidP="00814DB8">
            <w:pPr>
              <w:jc w:val="center"/>
            </w:pPr>
          </w:p>
        </w:tc>
        <w:tc>
          <w:tcPr>
            <w:tcW w:w="840" w:type="dxa"/>
            <w:shd w:val="clear" w:color="auto" w:fill="EAF1DD"/>
          </w:tcPr>
          <w:p w:rsidR="00C851B1" w:rsidRPr="002C3EA2" w:rsidRDefault="00C851B1" w:rsidP="00814DB8">
            <w:pPr>
              <w:jc w:val="center"/>
            </w:pPr>
          </w:p>
        </w:tc>
        <w:tc>
          <w:tcPr>
            <w:tcW w:w="899" w:type="dxa"/>
            <w:shd w:val="clear" w:color="auto" w:fill="DBE5F1"/>
          </w:tcPr>
          <w:p w:rsidR="00C851B1" w:rsidRPr="002C3EA2" w:rsidRDefault="00C851B1" w:rsidP="00814DB8">
            <w:pPr>
              <w:jc w:val="center"/>
            </w:pPr>
          </w:p>
        </w:tc>
      </w:tr>
      <w:tr w:rsidR="00C851B1" w:rsidRPr="002C3EA2" w:rsidTr="00814DB8">
        <w:tc>
          <w:tcPr>
            <w:tcW w:w="468" w:type="dxa"/>
          </w:tcPr>
          <w:p w:rsidR="00C851B1" w:rsidRPr="002C3EA2" w:rsidRDefault="00C851B1" w:rsidP="00814DB8">
            <w:pPr>
              <w:jc w:val="center"/>
            </w:pPr>
            <w:r w:rsidRPr="002C3EA2">
              <w:t>2</w:t>
            </w:r>
          </w:p>
        </w:tc>
        <w:tc>
          <w:tcPr>
            <w:tcW w:w="2160" w:type="dxa"/>
          </w:tcPr>
          <w:p w:rsidR="00C851B1" w:rsidRPr="002C3EA2" w:rsidRDefault="00C851B1" w:rsidP="00814DB8">
            <w:pPr>
              <w:jc w:val="center"/>
            </w:pPr>
          </w:p>
        </w:tc>
        <w:tc>
          <w:tcPr>
            <w:tcW w:w="840" w:type="dxa"/>
          </w:tcPr>
          <w:p w:rsidR="00C851B1" w:rsidRPr="002C3EA2" w:rsidRDefault="00C851B1" w:rsidP="00814DB8">
            <w:pPr>
              <w:jc w:val="center"/>
            </w:pPr>
          </w:p>
        </w:tc>
        <w:tc>
          <w:tcPr>
            <w:tcW w:w="1320" w:type="dxa"/>
          </w:tcPr>
          <w:p w:rsidR="00C851B1" w:rsidRPr="002C3EA2" w:rsidRDefault="00C851B1" w:rsidP="00814DB8">
            <w:pPr>
              <w:jc w:val="center"/>
            </w:pPr>
          </w:p>
        </w:tc>
        <w:tc>
          <w:tcPr>
            <w:tcW w:w="840" w:type="dxa"/>
          </w:tcPr>
          <w:p w:rsidR="00C851B1" w:rsidRPr="002C3EA2" w:rsidRDefault="00C851B1" w:rsidP="00814DB8">
            <w:pPr>
              <w:jc w:val="center"/>
            </w:pPr>
          </w:p>
        </w:tc>
        <w:tc>
          <w:tcPr>
            <w:tcW w:w="1200" w:type="dxa"/>
          </w:tcPr>
          <w:p w:rsidR="00C851B1" w:rsidRPr="002C3EA2" w:rsidRDefault="00C851B1" w:rsidP="00814DB8">
            <w:pPr>
              <w:jc w:val="center"/>
            </w:pPr>
          </w:p>
        </w:tc>
        <w:tc>
          <w:tcPr>
            <w:tcW w:w="1080" w:type="dxa"/>
          </w:tcPr>
          <w:p w:rsidR="00C851B1" w:rsidRPr="002C3EA2" w:rsidRDefault="00C851B1" w:rsidP="00814DB8">
            <w:pPr>
              <w:jc w:val="center"/>
            </w:pPr>
          </w:p>
        </w:tc>
        <w:tc>
          <w:tcPr>
            <w:tcW w:w="720" w:type="dxa"/>
            <w:shd w:val="clear" w:color="auto" w:fill="EAF1DD"/>
          </w:tcPr>
          <w:p w:rsidR="00C851B1" w:rsidRPr="002C3EA2" w:rsidRDefault="00C851B1" w:rsidP="00814DB8">
            <w:pPr>
              <w:jc w:val="center"/>
            </w:pPr>
          </w:p>
        </w:tc>
        <w:tc>
          <w:tcPr>
            <w:tcW w:w="840" w:type="dxa"/>
          </w:tcPr>
          <w:p w:rsidR="00C851B1" w:rsidRPr="002C3EA2" w:rsidRDefault="00C851B1" w:rsidP="00814DB8">
            <w:pPr>
              <w:jc w:val="center"/>
            </w:pPr>
          </w:p>
        </w:tc>
        <w:tc>
          <w:tcPr>
            <w:tcW w:w="1130" w:type="dxa"/>
          </w:tcPr>
          <w:p w:rsidR="00C851B1" w:rsidRPr="002C3EA2" w:rsidRDefault="00C851B1" w:rsidP="00814DB8">
            <w:pPr>
              <w:jc w:val="center"/>
            </w:pPr>
          </w:p>
        </w:tc>
        <w:tc>
          <w:tcPr>
            <w:tcW w:w="709" w:type="dxa"/>
          </w:tcPr>
          <w:p w:rsidR="00C851B1" w:rsidRPr="002C3EA2" w:rsidRDefault="00C851B1" w:rsidP="00814DB8">
            <w:pPr>
              <w:jc w:val="center"/>
            </w:pPr>
          </w:p>
        </w:tc>
        <w:tc>
          <w:tcPr>
            <w:tcW w:w="992" w:type="dxa"/>
          </w:tcPr>
          <w:p w:rsidR="00C851B1" w:rsidRPr="002C3EA2" w:rsidRDefault="00C851B1" w:rsidP="00814DB8">
            <w:pPr>
              <w:jc w:val="center"/>
            </w:pPr>
          </w:p>
        </w:tc>
        <w:tc>
          <w:tcPr>
            <w:tcW w:w="1129" w:type="dxa"/>
          </w:tcPr>
          <w:p w:rsidR="00C851B1" w:rsidRPr="002C3EA2" w:rsidRDefault="00C851B1" w:rsidP="00814DB8">
            <w:pPr>
              <w:jc w:val="center"/>
            </w:pPr>
          </w:p>
        </w:tc>
        <w:tc>
          <w:tcPr>
            <w:tcW w:w="840" w:type="dxa"/>
            <w:shd w:val="clear" w:color="auto" w:fill="EAF1DD"/>
          </w:tcPr>
          <w:p w:rsidR="00C851B1" w:rsidRPr="002C3EA2" w:rsidRDefault="00C851B1" w:rsidP="00814DB8">
            <w:pPr>
              <w:jc w:val="center"/>
            </w:pPr>
          </w:p>
        </w:tc>
        <w:tc>
          <w:tcPr>
            <w:tcW w:w="899" w:type="dxa"/>
            <w:shd w:val="clear" w:color="auto" w:fill="DBE5F1"/>
          </w:tcPr>
          <w:p w:rsidR="00C851B1" w:rsidRPr="002C3EA2" w:rsidRDefault="00C851B1" w:rsidP="00814DB8">
            <w:pPr>
              <w:jc w:val="center"/>
            </w:pPr>
          </w:p>
        </w:tc>
      </w:tr>
      <w:tr w:rsidR="00C851B1" w:rsidRPr="002C3EA2" w:rsidTr="00814DB8">
        <w:tc>
          <w:tcPr>
            <w:tcW w:w="468" w:type="dxa"/>
          </w:tcPr>
          <w:p w:rsidR="00C851B1" w:rsidRPr="002C3EA2" w:rsidRDefault="00C851B1" w:rsidP="00814DB8">
            <w:pPr>
              <w:jc w:val="center"/>
            </w:pPr>
            <w:r w:rsidRPr="002C3EA2">
              <w:t>3</w:t>
            </w:r>
          </w:p>
        </w:tc>
        <w:tc>
          <w:tcPr>
            <w:tcW w:w="2160" w:type="dxa"/>
          </w:tcPr>
          <w:p w:rsidR="00C851B1" w:rsidRPr="002C3EA2" w:rsidRDefault="00C851B1" w:rsidP="00814DB8">
            <w:pPr>
              <w:jc w:val="center"/>
            </w:pPr>
          </w:p>
        </w:tc>
        <w:tc>
          <w:tcPr>
            <w:tcW w:w="840" w:type="dxa"/>
          </w:tcPr>
          <w:p w:rsidR="00C851B1" w:rsidRPr="002C3EA2" w:rsidRDefault="00C851B1" w:rsidP="00814DB8">
            <w:pPr>
              <w:jc w:val="center"/>
            </w:pPr>
          </w:p>
        </w:tc>
        <w:tc>
          <w:tcPr>
            <w:tcW w:w="1320" w:type="dxa"/>
          </w:tcPr>
          <w:p w:rsidR="00C851B1" w:rsidRPr="002C3EA2" w:rsidRDefault="00C851B1" w:rsidP="00814DB8">
            <w:pPr>
              <w:jc w:val="center"/>
            </w:pPr>
          </w:p>
        </w:tc>
        <w:tc>
          <w:tcPr>
            <w:tcW w:w="840" w:type="dxa"/>
          </w:tcPr>
          <w:p w:rsidR="00C851B1" w:rsidRPr="002C3EA2" w:rsidRDefault="00C851B1" w:rsidP="00814DB8">
            <w:pPr>
              <w:jc w:val="center"/>
            </w:pPr>
          </w:p>
        </w:tc>
        <w:tc>
          <w:tcPr>
            <w:tcW w:w="1200" w:type="dxa"/>
          </w:tcPr>
          <w:p w:rsidR="00C851B1" w:rsidRPr="002C3EA2" w:rsidRDefault="00C851B1" w:rsidP="00814DB8">
            <w:pPr>
              <w:jc w:val="center"/>
            </w:pPr>
          </w:p>
        </w:tc>
        <w:tc>
          <w:tcPr>
            <w:tcW w:w="1080" w:type="dxa"/>
          </w:tcPr>
          <w:p w:rsidR="00C851B1" w:rsidRPr="002C3EA2" w:rsidRDefault="00C851B1" w:rsidP="00814DB8">
            <w:pPr>
              <w:jc w:val="center"/>
            </w:pPr>
          </w:p>
        </w:tc>
        <w:tc>
          <w:tcPr>
            <w:tcW w:w="720" w:type="dxa"/>
            <w:shd w:val="clear" w:color="auto" w:fill="EAF1DD"/>
          </w:tcPr>
          <w:p w:rsidR="00C851B1" w:rsidRPr="002C3EA2" w:rsidRDefault="00C851B1" w:rsidP="00814DB8">
            <w:pPr>
              <w:jc w:val="center"/>
            </w:pPr>
          </w:p>
        </w:tc>
        <w:tc>
          <w:tcPr>
            <w:tcW w:w="840" w:type="dxa"/>
          </w:tcPr>
          <w:p w:rsidR="00C851B1" w:rsidRPr="002C3EA2" w:rsidRDefault="00C851B1" w:rsidP="00814DB8">
            <w:pPr>
              <w:jc w:val="center"/>
            </w:pPr>
          </w:p>
        </w:tc>
        <w:tc>
          <w:tcPr>
            <w:tcW w:w="1130" w:type="dxa"/>
          </w:tcPr>
          <w:p w:rsidR="00C851B1" w:rsidRPr="002C3EA2" w:rsidRDefault="00C851B1" w:rsidP="00814DB8">
            <w:pPr>
              <w:jc w:val="center"/>
            </w:pPr>
          </w:p>
        </w:tc>
        <w:tc>
          <w:tcPr>
            <w:tcW w:w="709" w:type="dxa"/>
          </w:tcPr>
          <w:p w:rsidR="00C851B1" w:rsidRPr="002C3EA2" w:rsidRDefault="00C851B1" w:rsidP="00814DB8">
            <w:pPr>
              <w:jc w:val="center"/>
            </w:pPr>
          </w:p>
        </w:tc>
        <w:tc>
          <w:tcPr>
            <w:tcW w:w="992" w:type="dxa"/>
          </w:tcPr>
          <w:p w:rsidR="00C851B1" w:rsidRPr="002C3EA2" w:rsidRDefault="00C851B1" w:rsidP="00814DB8">
            <w:pPr>
              <w:jc w:val="center"/>
            </w:pPr>
          </w:p>
        </w:tc>
        <w:tc>
          <w:tcPr>
            <w:tcW w:w="1129" w:type="dxa"/>
          </w:tcPr>
          <w:p w:rsidR="00C851B1" w:rsidRPr="002C3EA2" w:rsidRDefault="00C851B1" w:rsidP="00814DB8">
            <w:pPr>
              <w:jc w:val="center"/>
            </w:pPr>
          </w:p>
        </w:tc>
        <w:tc>
          <w:tcPr>
            <w:tcW w:w="840" w:type="dxa"/>
            <w:shd w:val="clear" w:color="auto" w:fill="EAF1DD"/>
          </w:tcPr>
          <w:p w:rsidR="00C851B1" w:rsidRPr="002C3EA2" w:rsidRDefault="00C851B1" w:rsidP="00814DB8">
            <w:pPr>
              <w:jc w:val="center"/>
            </w:pPr>
          </w:p>
        </w:tc>
        <w:tc>
          <w:tcPr>
            <w:tcW w:w="899" w:type="dxa"/>
            <w:shd w:val="clear" w:color="auto" w:fill="DBE5F1"/>
          </w:tcPr>
          <w:p w:rsidR="00C851B1" w:rsidRPr="002C3EA2" w:rsidRDefault="00C851B1" w:rsidP="00814DB8">
            <w:pPr>
              <w:jc w:val="center"/>
            </w:pPr>
          </w:p>
        </w:tc>
      </w:tr>
      <w:tr w:rsidR="00C851B1" w:rsidRPr="002C3EA2" w:rsidTr="00814DB8">
        <w:trPr>
          <w:trHeight w:val="220"/>
        </w:trPr>
        <w:tc>
          <w:tcPr>
            <w:tcW w:w="15167" w:type="dxa"/>
            <w:gridSpan w:val="15"/>
            <w:noWrap/>
          </w:tcPr>
          <w:p w:rsidR="00C851B1" w:rsidRPr="002C3EA2" w:rsidRDefault="00C851B1" w:rsidP="00814DB8">
            <w:pPr>
              <w:jc w:val="both"/>
            </w:pPr>
            <w:r w:rsidRPr="002C3EA2">
              <w:t>1 балл (низкий уровень), 2 балла (средний уровень), 3 балла (высокий уровень)</w:t>
            </w:r>
          </w:p>
        </w:tc>
      </w:tr>
      <w:tr w:rsidR="00C851B1" w:rsidRPr="002C3EA2" w:rsidTr="00814DB8">
        <w:trPr>
          <w:trHeight w:val="210"/>
        </w:trPr>
        <w:tc>
          <w:tcPr>
            <w:tcW w:w="15167" w:type="dxa"/>
            <w:gridSpan w:val="15"/>
            <w:noWrap/>
          </w:tcPr>
          <w:p w:rsidR="00C851B1" w:rsidRPr="002C3EA2" w:rsidRDefault="00C851B1" w:rsidP="00814DB8">
            <w:pPr>
              <w:jc w:val="center"/>
              <w:rPr>
                <w:bCs/>
              </w:rPr>
            </w:pPr>
            <w:r w:rsidRPr="002C3EA2">
              <w:rPr>
                <w:bCs/>
              </w:rPr>
              <w:t>Обработка анкет и интерпретация результатов</w:t>
            </w:r>
          </w:p>
        </w:tc>
      </w:tr>
      <w:tr w:rsidR="00C851B1" w:rsidRPr="002C3EA2" w:rsidTr="00814DB8">
        <w:trPr>
          <w:trHeight w:val="72"/>
        </w:trPr>
        <w:tc>
          <w:tcPr>
            <w:tcW w:w="15167" w:type="dxa"/>
            <w:gridSpan w:val="15"/>
            <w:noWrap/>
          </w:tcPr>
          <w:p w:rsidR="00C851B1" w:rsidRPr="002C3EA2" w:rsidRDefault="00C851B1" w:rsidP="00814DB8">
            <w:pPr>
              <w:jc w:val="both"/>
            </w:pPr>
            <w:r w:rsidRPr="002C3EA2">
              <w:t>Оценка педагогом результативности освоения программы в целом (оценивается по общей сумме баллов):</w:t>
            </w:r>
          </w:p>
        </w:tc>
      </w:tr>
      <w:tr w:rsidR="00C851B1" w:rsidRPr="002C3EA2" w:rsidTr="00814DB8">
        <w:trPr>
          <w:trHeight w:val="204"/>
        </w:trPr>
        <w:tc>
          <w:tcPr>
            <w:tcW w:w="15167" w:type="dxa"/>
            <w:gridSpan w:val="15"/>
            <w:noWrap/>
          </w:tcPr>
          <w:p w:rsidR="00C851B1" w:rsidRPr="002C3EA2" w:rsidRDefault="00C851B1" w:rsidP="00814DB8">
            <w:pPr>
              <w:jc w:val="both"/>
            </w:pPr>
            <w:r w:rsidRPr="002C3EA2">
              <w:t>1-4 балла – программа в целом освоена на низком уровне;</w:t>
            </w:r>
          </w:p>
        </w:tc>
      </w:tr>
      <w:tr w:rsidR="00C851B1" w:rsidRPr="002C3EA2" w:rsidTr="00814DB8">
        <w:trPr>
          <w:trHeight w:val="70"/>
        </w:trPr>
        <w:tc>
          <w:tcPr>
            <w:tcW w:w="15167" w:type="dxa"/>
            <w:gridSpan w:val="15"/>
            <w:noWrap/>
          </w:tcPr>
          <w:p w:rsidR="00C851B1" w:rsidRPr="002C3EA2" w:rsidRDefault="00C851B1" w:rsidP="00814DB8">
            <w:pPr>
              <w:jc w:val="both"/>
            </w:pPr>
            <w:r w:rsidRPr="002C3EA2">
              <w:t>5-10 баллов – программа в целом освоена на среднем уровне;</w:t>
            </w:r>
          </w:p>
        </w:tc>
      </w:tr>
      <w:tr w:rsidR="00C851B1" w:rsidRPr="002C3EA2" w:rsidTr="00814DB8">
        <w:trPr>
          <w:trHeight w:val="70"/>
        </w:trPr>
        <w:tc>
          <w:tcPr>
            <w:tcW w:w="15167" w:type="dxa"/>
            <w:gridSpan w:val="15"/>
            <w:noWrap/>
          </w:tcPr>
          <w:p w:rsidR="00C851B1" w:rsidRPr="002C3EA2" w:rsidRDefault="00C851B1" w:rsidP="00814DB8">
            <w:pPr>
              <w:jc w:val="both"/>
            </w:pPr>
            <w:r w:rsidRPr="002C3EA2">
              <w:br w:type="page"/>
              <w:t>11-15 баллов – программа в целом освоена на высоком уровне;</w:t>
            </w:r>
          </w:p>
        </w:tc>
      </w:tr>
    </w:tbl>
    <w:p w:rsidR="00C851B1" w:rsidRPr="002C3EA2" w:rsidRDefault="00C851B1" w:rsidP="000B3C0C"/>
    <w:p w:rsidR="00C851B1" w:rsidRPr="002C3EA2" w:rsidRDefault="00C851B1" w:rsidP="000B3C0C">
      <w:pPr>
        <w:rPr>
          <w:b/>
        </w:rPr>
      </w:pPr>
      <w:r w:rsidRPr="002C3EA2">
        <w:rPr>
          <w:b/>
        </w:rPr>
        <w:t>Вывод:</w:t>
      </w:r>
    </w:p>
    <w:p w:rsidR="00C851B1" w:rsidRPr="002C3EA2" w:rsidRDefault="00C851B1" w:rsidP="000B3C0C">
      <w:pPr>
        <w:shd w:val="clear" w:color="auto" w:fill="FFFFFF"/>
        <w:ind w:firstLine="709"/>
        <w:jc w:val="both"/>
      </w:pPr>
    </w:p>
    <w:p w:rsidR="00C851B1" w:rsidRPr="00AC04FC" w:rsidRDefault="00C851B1" w:rsidP="002D57D1">
      <w:pPr>
        <w:jc w:val="both"/>
      </w:pPr>
    </w:p>
    <w:sectPr w:rsidR="00C851B1" w:rsidRPr="00AC04FC" w:rsidSect="002C3EA2">
      <w:pgSz w:w="16838" w:h="11906" w:orient="landscape"/>
      <w:pgMar w:top="1134" w:right="851" w:bottom="1134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51B1" w:rsidRDefault="00C851B1">
      <w:r>
        <w:separator/>
      </w:r>
    </w:p>
  </w:endnote>
  <w:endnote w:type="continuationSeparator" w:id="1">
    <w:p w:rsidR="00C851B1" w:rsidRDefault="00C851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1B1" w:rsidRDefault="00C851B1" w:rsidP="0073305B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C851B1" w:rsidRDefault="00C851B1" w:rsidP="00313E82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51B1" w:rsidRDefault="00C851B1">
      <w:r>
        <w:separator/>
      </w:r>
    </w:p>
  </w:footnote>
  <w:footnote w:type="continuationSeparator" w:id="1">
    <w:p w:rsidR="00C851B1" w:rsidRDefault="00C851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9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b/>
        <w:bCs/>
        <w:i/>
        <w:iCs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/>
        <w:iCs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1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17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19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WW8Num20"/>
    <w:lvl w:ilvl="0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/>
        <w:iCs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2160"/>
      </w:pPr>
      <w:rPr>
        <w:rFonts w:cs="Times New Roman"/>
      </w:rPr>
    </w:lvl>
  </w:abstractNum>
  <w:abstractNum w:abstractNumId="6">
    <w:nsid w:val="00000007"/>
    <w:multiLevelType w:val="singleLevel"/>
    <w:tmpl w:val="00000007"/>
    <w:name w:val="WW8Num2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7">
    <w:nsid w:val="00000008"/>
    <w:multiLevelType w:val="singleLevel"/>
    <w:tmpl w:val="00000008"/>
    <w:name w:val="WW8Num29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  <w:i/>
        <w:iCs/>
      </w:rPr>
    </w:lvl>
  </w:abstractNum>
  <w:abstractNum w:abstractNumId="8">
    <w:nsid w:val="00000009"/>
    <w:multiLevelType w:val="singleLevel"/>
    <w:tmpl w:val="00000009"/>
    <w:name w:val="WW8Num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b/>
        <w:bCs/>
        <w:i/>
        <w:iCs/>
      </w:rPr>
    </w:lvl>
  </w:abstractNum>
  <w:abstractNum w:abstractNumId="9">
    <w:nsid w:val="0000000A"/>
    <w:multiLevelType w:val="singleLevel"/>
    <w:tmpl w:val="0000000A"/>
    <w:name w:val="WW8Num3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  <w:i/>
        <w:iCs/>
      </w:rPr>
    </w:lvl>
  </w:abstractNum>
  <w:abstractNum w:abstractNumId="10">
    <w:nsid w:val="0000000B"/>
    <w:multiLevelType w:val="singleLevel"/>
    <w:tmpl w:val="0000000B"/>
    <w:name w:val="WW8Num37"/>
    <w:lvl w:ilvl="0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/>
        <w:iCs/>
      </w:rPr>
    </w:lvl>
  </w:abstractNum>
  <w:abstractNum w:abstractNumId="11">
    <w:nsid w:val="0000000C"/>
    <w:multiLevelType w:val="singleLevel"/>
    <w:tmpl w:val="0000000C"/>
    <w:name w:val="WW8Num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2">
    <w:nsid w:val="0000000D"/>
    <w:multiLevelType w:val="singleLevel"/>
    <w:tmpl w:val="0000000D"/>
    <w:name w:val="WW8Num4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3">
    <w:nsid w:val="40B8098A"/>
    <w:multiLevelType w:val="hybridMultilevel"/>
    <w:tmpl w:val="7504A538"/>
    <w:lvl w:ilvl="0" w:tplc="B238BF60">
      <w:start w:val="2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  <w:rPr>
        <w:rFonts w:cs="Times New Roman"/>
      </w:rPr>
    </w:lvl>
  </w:abstractNum>
  <w:abstractNum w:abstractNumId="14">
    <w:nsid w:val="52892A02"/>
    <w:multiLevelType w:val="hybridMultilevel"/>
    <w:tmpl w:val="C568BF36"/>
    <w:lvl w:ilvl="0" w:tplc="917E2444">
      <w:start w:val="10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12"/>
  </w:num>
  <w:num w:numId="5">
    <w:abstractNumId w:val="6"/>
  </w:num>
  <w:num w:numId="6">
    <w:abstractNumId w:val="7"/>
  </w:num>
  <w:num w:numId="7">
    <w:abstractNumId w:val="8"/>
  </w:num>
  <w:num w:numId="8">
    <w:abstractNumId w:val="5"/>
  </w:num>
  <w:num w:numId="9">
    <w:abstractNumId w:val="0"/>
  </w:num>
  <w:num w:numId="10">
    <w:abstractNumId w:val="9"/>
  </w:num>
  <w:num w:numId="11">
    <w:abstractNumId w:val="10"/>
  </w:num>
  <w:num w:numId="12">
    <w:abstractNumId w:val="4"/>
  </w:num>
  <w:num w:numId="13">
    <w:abstractNumId w:val="2"/>
  </w:num>
  <w:num w:numId="14">
    <w:abstractNumId w:val="14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autoHyphenation/>
  <w:hyphenationZone w:val="357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7F5B"/>
    <w:rsid w:val="00033AB7"/>
    <w:rsid w:val="000613CF"/>
    <w:rsid w:val="00091895"/>
    <w:rsid w:val="00092083"/>
    <w:rsid w:val="00095D46"/>
    <w:rsid w:val="000A548B"/>
    <w:rsid w:val="000A732E"/>
    <w:rsid w:val="000B3C0C"/>
    <w:rsid w:val="000D329B"/>
    <w:rsid w:val="00190630"/>
    <w:rsid w:val="001E0E02"/>
    <w:rsid w:val="001F1245"/>
    <w:rsid w:val="00214630"/>
    <w:rsid w:val="002427C3"/>
    <w:rsid w:val="00262DA6"/>
    <w:rsid w:val="002970D6"/>
    <w:rsid w:val="002A0E05"/>
    <w:rsid w:val="002B56EA"/>
    <w:rsid w:val="002C2E4D"/>
    <w:rsid w:val="002C36D5"/>
    <w:rsid w:val="002C3EA2"/>
    <w:rsid w:val="002D57D1"/>
    <w:rsid w:val="002F1D1B"/>
    <w:rsid w:val="00313E82"/>
    <w:rsid w:val="003374F4"/>
    <w:rsid w:val="00347B3A"/>
    <w:rsid w:val="003B10F0"/>
    <w:rsid w:val="003C0109"/>
    <w:rsid w:val="003C2323"/>
    <w:rsid w:val="00415288"/>
    <w:rsid w:val="00426686"/>
    <w:rsid w:val="00444789"/>
    <w:rsid w:val="00457F5B"/>
    <w:rsid w:val="004802D5"/>
    <w:rsid w:val="00523CBE"/>
    <w:rsid w:val="00527DE3"/>
    <w:rsid w:val="00532297"/>
    <w:rsid w:val="00540AFB"/>
    <w:rsid w:val="00543329"/>
    <w:rsid w:val="00551D74"/>
    <w:rsid w:val="00560001"/>
    <w:rsid w:val="00564BDE"/>
    <w:rsid w:val="005A44C4"/>
    <w:rsid w:val="005B048E"/>
    <w:rsid w:val="005C4ACF"/>
    <w:rsid w:val="005C62E9"/>
    <w:rsid w:val="005F3A11"/>
    <w:rsid w:val="00661DC9"/>
    <w:rsid w:val="006739C5"/>
    <w:rsid w:val="0070027B"/>
    <w:rsid w:val="007326A4"/>
    <w:rsid w:val="0073305B"/>
    <w:rsid w:val="0074260C"/>
    <w:rsid w:val="007507B7"/>
    <w:rsid w:val="00752C0D"/>
    <w:rsid w:val="007532D3"/>
    <w:rsid w:val="00761481"/>
    <w:rsid w:val="00793114"/>
    <w:rsid w:val="007A53B3"/>
    <w:rsid w:val="007E2262"/>
    <w:rsid w:val="00814DB8"/>
    <w:rsid w:val="008212D1"/>
    <w:rsid w:val="008568D5"/>
    <w:rsid w:val="00863674"/>
    <w:rsid w:val="00867A27"/>
    <w:rsid w:val="00894EC5"/>
    <w:rsid w:val="008E4082"/>
    <w:rsid w:val="008F60C1"/>
    <w:rsid w:val="00911F15"/>
    <w:rsid w:val="009309BF"/>
    <w:rsid w:val="00937909"/>
    <w:rsid w:val="00963355"/>
    <w:rsid w:val="0099446E"/>
    <w:rsid w:val="00997877"/>
    <w:rsid w:val="009B1756"/>
    <w:rsid w:val="00A20592"/>
    <w:rsid w:val="00A615AE"/>
    <w:rsid w:val="00A62D6E"/>
    <w:rsid w:val="00A818A6"/>
    <w:rsid w:val="00AA6379"/>
    <w:rsid w:val="00AB1402"/>
    <w:rsid w:val="00AC04FC"/>
    <w:rsid w:val="00AC4AA7"/>
    <w:rsid w:val="00B04D8E"/>
    <w:rsid w:val="00B216CC"/>
    <w:rsid w:val="00B52C47"/>
    <w:rsid w:val="00B549E8"/>
    <w:rsid w:val="00B82D83"/>
    <w:rsid w:val="00B8333E"/>
    <w:rsid w:val="00C426A2"/>
    <w:rsid w:val="00C575CC"/>
    <w:rsid w:val="00C7428F"/>
    <w:rsid w:val="00C851B1"/>
    <w:rsid w:val="00CB3A56"/>
    <w:rsid w:val="00CD3F43"/>
    <w:rsid w:val="00D02802"/>
    <w:rsid w:val="00D12A49"/>
    <w:rsid w:val="00D51590"/>
    <w:rsid w:val="00D6108B"/>
    <w:rsid w:val="00D6357A"/>
    <w:rsid w:val="00DF2F06"/>
    <w:rsid w:val="00DF41E0"/>
    <w:rsid w:val="00DF5EE9"/>
    <w:rsid w:val="00E17B40"/>
    <w:rsid w:val="00E2408F"/>
    <w:rsid w:val="00E31E3E"/>
    <w:rsid w:val="00E571CB"/>
    <w:rsid w:val="00E62AB1"/>
    <w:rsid w:val="00E64BF3"/>
    <w:rsid w:val="00EA24C3"/>
    <w:rsid w:val="00EE0504"/>
    <w:rsid w:val="00EF33C9"/>
    <w:rsid w:val="00F206F7"/>
    <w:rsid w:val="00F256C7"/>
    <w:rsid w:val="00F302CF"/>
    <w:rsid w:val="00F56FED"/>
    <w:rsid w:val="00F70975"/>
    <w:rsid w:val="00FA72D8"/>
    <w:rsid w:val="00FE6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457F5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E6A87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E6A87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E6A87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E6A8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E6A8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E6A8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E6A8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FE6A8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FE6A87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E6A87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E6A87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FE6A87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FE6A87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FE6A87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FE6A87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FE6A87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FE6A87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FE6A87"/>
    <w:rPr>
      <w:rFonts w:ascii="Cambria" w:hAnsi="Cambria" w:cs="Cambria"/>
    </w:rPr>
  </w:style>
  <w:style w:type="paragraph" w:styleId="Caption">
    <w:name w:val="caption"/>
    <w:basedOn w:val="Normal"/>
    <w:next w:val="Normal"/>
    <w:uiPriority w:val="99"/>
    <w:qFormat/>
    <w:rsid w:val="00C7428F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99"/>
    <w:qFormat/>
    <w:rsid w:val="00FE6A87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FE6A87"/>
    <w:rPr>
      <w:rFonts w:ascii="Cambria" w:hAnsi="Cambria" w:cs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FE6A87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FE6A87"/>
    <w:rPr>
      <w:rFonts w:ascii="Cambria" w:hAnsi="Cambria" w:cs="Cambria"/>
      <w:sz w:val="24"/>
      <w:szCs w:val="24"/>
    </w:rPr>
  </w:style>
  <w:style w:type="character" w:styleId="Strong">
    <w:name w:val="Strong"/>
    <w:basedOn w:val="DefaultParagraphFont"/>
    <w:uiPriority w:val="99"/>
    <w:qFormat/>
    <w:rsid w:val="00FE6A87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FE6A87"/>
    <w:rPr>
      <w:rFonts w:ascii="Calibri" w:hAnsi="Calibri" w:cs="Calibri"/>
      <w:b/>
      <w:bCs/>
      <w:i/>
      <w:iCs/>
    </w:rPr>
  </w:style>
  <w:style w:type="paragraph" w:styleId="NoSpacing">
    <w:name w:val="No Spacing"/>
    <w:basedOn w:val="Normal"/>
    <w:uiPriority w:val="99"/>
    <w:qFormat/>
    <w:rsid w:val="00FE6A87"/>
  </w:style>
  <w:style w:type="paragraph" w:styleId="ListParagraph">
    <w:name w:val="List Paragraph"/>
    <w:basedOn w:val="Normal"/>
    <w:uiPriority w:val="99"/>
    <w:qFormat/>
    <w:rsid w:val="00FE6A87"/>
    <w:pPr>
      <w:ind w:left="720"/>
    </w:pPr>
  </w:style>
  <w:style w:type="paragraph" w:styleId="Quote">
    <w:name w:val="Quote"/>
    <w:basedOn w:val="Normal"/>
    <w:next w:val="Normal"/>
    <w:link w:val="QuoteChar"/>
    <w:uiPriority w:val="99"/>
    <w:qFormat/>
    <w:rsid w:val="00FE6A87"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FE6A87"/>
    <w:rPr>
      <w:rFonts w:cs="Times New Roman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FE6A87"/>
    <w:pPr>
      <w:ind w:left="720" w:right="720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FE6A87"/>
    <w:rPr>
      <w:rFonts w:cs="Times New Roman"/>
      <w:b/>
      <w:bCs/>
      <w:i/>
      <w:iCs/>
      <w:sz w:val="24"/>
      <w:szCs w:val="24"/>
    </w:rPr>
  </w:style>
  <w:style w:type="character" w:styleId="SubtleEmphasis">
    <w:name w:val="Subtle Emphasis"/>
    <w:basedOn w:val="DefaultParagraphFont"/>
    <w:uiPriority w:val="99"/>
    <w:qFormat/>
    <w:rsid w:val="00FE6A87"/>
    <w:rPr>
      <w:rFonts w:cs="Times New Roman"/>
      <w:i/>
      <w:iCs/>
      <w:color w:val="auto"/>
    </w:rPr>
  </w:style>
  <w:style w:type="character" w:styleId="IntenseEmphasis">
    <w:name w:val="Intense Emphasis"/>
    <w:basedOn w:val="DefaultParagraphFont"/>
    <w:uiPriority w:val="99"/>
    <w:qFormat/>
    <w:rsid w:val="00FE6A87"/>
    <w:rPr>
      <w:rFonts w:cs="Times New Roman"/>
      <w:b/>
      <w:bCs/>
      <w:i/>
      <w:iCs/>
      <w:sz w:val="24"/>
      <w:szCs w:val="24"/>
      <w:u w:val="single"/>
    </w:rPr>
  </w:style>
  <w:style w:type="character" w:styleId="SubtleReference">
    <w:name w:val="Subtle Reference"/>
    <w:basedOn w:val="DefaultParagraphFont"/>
    <w:uiPriority w:val="99"/>
    <w:qFormat/>
    <w:rsid w:val="00FE6A87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99"/>
    <w:qFormat/>
    <w:rsid w:val="00FE6A87"/>
    <w:rPr>
      <w:rFonts w:cs="Times New Roman"/>
      <w:b/>
      <w:bCs/>
      <w:sz w:val="24"/>
      <w:szCs w:val="24"/>
      <w:u w:val="single"/>
    </w:rPr>
  </w:style>
  <w:style w:type="character" w:styleId="BookTitle">
    <w:name w:val="Book Title"/>
    <w:basedOn w:val="DefaultParagraphFont"/>
    <w:uiPriority w:val="99"/>
    <w:qFormat/>
    <w:rsid w:val="00FE6A87"/>
    <w:rPr>
      <w:rFonts w:ascii="Cambria" w:hAnsi="Cambria" w:cs="Cambria"/>
      <w:b/>
      <w:bCs/>
      <w:i/>
      <w:iCs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FE6A87"/>
    <w:pPr>
      <w:outlineLvl w:val="9"/>
    </w:pPr>
  </w:style>
  <w:style w:type="paragraph" w:styleId="BodyTextIndent">
    <w:name w:val="Body Text Indent"/>
    <w:basedOn w:val="Normal"/>
    <w:link w:val="BodyTextIndentChar"/>
    <w:uiPriority w:val="99"/>
    <w:semiHidden/>
    <w:rsid w:val="00457F5B"/>
    <w:pPr>
      <w:spacing w:line="360" w:lineRule="auto"/>
      <w:ind w:firstLine="720"/>
      <w:jc w:val="both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57F5B"/>
    <w:rPr>
      <w:rFonts w:ascii="Times New Roman" w:hAnsi="Times New Roman" w:cs="Times New Roman"/>
      <w:sz w:val="24"/>
      <w:szCs w:val="24"/>
      <w:lang w:val="ru-RU" w:eastAsia="ar-SA" w:bidi="ar-SA"/>
    </w:rPr>
  </w:style>
  <w:style w:type="paragraph" w:customStyle="1" w:styleId="21">
    <w:name w:val="Основной текст с отступом 21"/>
    <w:basedOn w:val="Normal"/>
    <w:uiPriority w:val="99"/>
    <w:rsid w:val="00457F5B"/>
    <w:pPr>
      <w:spacing w:after="120" w:line="480" w:lineRule="auto"/>
      <w:ind w:left="283"/>
    </w:pPr>
  </w:style>
  <w:style w:type="paragraph" w:styleId="Footer">
    <w:name w:val="footer"/>
    <w:basedOn w:val="Normal"/>
    <w:link w:val="FooterChar"/>
    <w:uiPriority w:val="99"/>
    <w:locked/>
    <w:rsid w:val="00313E8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970D6"/>
    <w:rPr>
      <w:rFonts w:ascii="Times New Roman" w:hAnsi="Times New Roman" w:cs="Times New Roman"/>
      <w:sz w:val="24"/>
      <w:szCs w:val="24"/>
      <w:lang w:eastAsia="ar-SA" w:bidi="ar-SA"/>
    </w:rPr>
  </w:style>
  <w:style w:type="character" w:styleId="PageNumber">
    <w:name w:val="page number"/>
    <w:basedOn w:val="DefaultParagraphFont"/>
    <w:uiPriority w:val="99"/>
    <w:locked/>
    <w:rsid w:val="00313E82"/>
    <w:rPr>
      <w:rFonts w:cs="Times New Roman"/>
    </w:rPr>
  </w:style>
  <w:style w:type="paragraph" w:styleId="BodyText">
    <w:name w:val="Body Text"/>
    <w:basedOn w:val="Normal"/>
    <w:link w:val="BodyTextChar"/>
    <w:uiPriority w:val="99"/>
    <w:locked/>
    <w:rsid w:val="002C36D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51590"/>
    <w:rPr>
      <w:rFonts w:ascii="Times New Roman" w:hAnsi="Times New Roman" w:cs="Times New Roman"/>
      <w:sz w:val="24"/>
      <w:szCs w:val="24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41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1189</TotalTime>
  <Pages>14</Pages>
  <Words>3798</Words>
  <Characters>21652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Zver</cp:lastModifiedBy>
  <cp:revision>35</cp:revision>
  <cp:lastPrinted>2012-09-05T06:36:00Z</cp:lastPrinted>
  <dcterms:created xsi:type="dcterms:W3CDTF">2012-08-14T07:38:00Z</dcterms:created>
  <dcterms:modified xsi:type="dcterms:W3CDTF">2020-09-01T12:42:00Z</dcterms:modified>
</cp:coreProperties>
</file>